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66C1" w14:textId="2BB6C67E" w:rsidR="00B52F58" w:rsidRPr="00CC4CE6" w:rsidRDefault="003613F4" w:rsidP="00B52F58">
      <w:pPr>
        <w:widowControl w:val="0"/>
        <w:spacing w:before="120" w:after="120" w:line="240" w:lineRule="atLeast"/>
        <w:jc w:val="both"/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</w:pPr>
      <w:r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 xml:space="preserve">Załącznik nr </w:t>
      </w:r>
      <w:r w:rsidR="001A3674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1.</w:t>
      </w:r>
      <w:r w:rsidR="00BF4327" w:rsidRPr="00CC4CE6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5</w:t>
      </w:r>
      <w:r w:rsidR="001A3674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.</w:t>
      </w:r>
      <w:r w:rsidR="00A959DA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 xml:space="preserve"> do Umowy nr DOP</w:t>
      </w:r>
      <w:r w:rsidR="0082242E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 xml:space="preserve"> PTO/</w:t>
      </w:r>
      <w:r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…..</w:t>
      </w:r>
      <w:r w:rsidR="00052DC8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 xml:space="preserve"> </w:t>
      </w:r>
      <w:r w:rsidR="00052DC8" w:rsidRPr="00052DC8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Oświadczenie wymagane od Przekazującego w zakresie wykonania obowiązków informacyjnych dotyczących ochrony danych osobowych.</w:t>
      </w:r>
    </w:p>
    <w:p w14:paraId="02B11BE2" w14:textId="77777777" w:rsidR="00B52F58" w:rsidRPr="00CC4CE6" w:rsidRDefault="00B52F58" w:rsidP="00B52F58">
      <w:pPr>
        <w:widowControl w:val="0"/>
        <w:spacing w:before="120" w:after="120" w:line="240" w:lineRule="atLeast"/>
        <w:ind w:left="360"/>
        <w:jc w:val="both"/>
        <w:rPr>
          <w:rFonts w:ascii="Calibri" w:hAnsi="Calibri" w:cs="Calibri"/>
          <w:sz w:val="19"/>
          <w:szCs w:val="19"/>
        </w:rPr>
      </w:pPr>
    </w:p>
    <w:p w14:paraId="67828016" w14:textId="77777777" w:rsidR="00B52F58" w:rsidRPr="00CC4CE6" w:rsidRDefault="00B52F58" w:rsidP="00A72D6A">
      <w:pPr>
        <w:pStyle w:val="Tekstprzypisudolnego"/>
        <w:widowControl w:val="0"/>
        <w:spacing w:before="120" w:after="120" w:line="240" w:lineRule="atLeast"/>
        <w:rPr>
          <w:rFonts w:ascii="Calibri" w:hAnsi="Calibri" w:cs="Calibri"/>
          <w:sz w:val="19"/>
          <w:szCs w:val="19"/>
        </w:rPr>
      </w:pPr>
    </w:p>
    <w:p w14:paraId="1478AAA1" w14:textId="77777777" w:rsidR="00B52F58" w:rsidRPr="00CC4CE6" w:rsidRDefault="00B52F58" w:rsidP="00B52F58">
      <w:pPr>
        <w:pStyle w:val="Tekstprzypisudolnego"/>
        <w:widowControl w:val="0"/>
        <w:spacing w:before="120" w:after="120" w:line="240" w:lineRule="atLeast"/>
        <w:jc w:val="center"/>
        <w:rPr>
          <w:rFonts w:ascii="Calibri" w:hAnsi="Calibri" w:cs="Calibri"/>
          <w:sz w:val="19"/>
          <w:szCs w:val="19"/>
        </w:rPr>
      </w:pPr>
    </w:p>
    <w:p w14:paraId="6F827B1D" w14:textId="77777777" w:rsidR="00B52F58" w:rsidRPr="00CC4CE6" w:rsidRDefault="00B52F58" w:rsidP="00A72D6A">
      <w:pPr>
        <w:pStyle w:val="Tekstprzypisudolnego"/>
        <w:widowControl w:val="0"/>
        <w:spacing w:before="120" w:after="120" w:line="240" w:lineRule="atLeast"/>
        <w:rPr>
          <w:rFonts w:ascii="Calibri" w:hAnsi="Calibri" w:cs="Calibri"/>
          <w:sz w:val="19"/>
          <w:szCs w:val="19"/>
        </w:rPr>
      </w:pPr>
    </w:p>
    <w:p w14:paraId="7BB9EDCF" w14:textId="77777777" w:rsidR="00B52F58" w:rsidRPr="00CC4CE6" w:rsidRDefault="00B52F58" w:rsidP="00B52F58">
      <w:pPr>
        <w:pStyle w:val="Tekstprzypisudolnego"/>
        <w:widowControl w:val="0"/>
        <w:spacing w:before="120" w:after="120" w:line="240" w:lineRule="atLeast"/>
        <w:jc w:val="center"/>
        <w:rPr>
          <w:rFonts w:ascii="Calibri" w:hAnsi="Calibri" w:cs="Calibri"/>
          <w:sz w:val="19"/>
          <w:szCs w:val="19"/>
        </w:rPr>
      </w:pPr>
    </w:p>
    <w:p w14:paraId="26E51C28" w14:textId="77777777" w:rsidR="00B52F58" w:rsidRPr="006816F7" w:rsidRDefault="00B52F58" w:rsidP="006816F7">
      <w:pPr>
        <w:pStyle w:val="Tekstprzypisudolnego"/>
        <w:widowControl w:val="0"/>
        <w:spacing w:before="120" w:after="120" w:line="240" w:lineRule="atLeast"/>
        <w:jc w:val="center"/>
        <w:rPr>
          <w:rFonts w:ascii="Calibri" w:hAnsi="Calibri" w:cs="Calibri"/>
          <w:b/>
          <w:sz w:val="19"/>
          <w:szCs w:val="19"/>
        </w:rPr>
      </w:pPr>
      <w:r w:rsidRPr="006816F7">
        <w:rPr>
          <w:rFonts w:ascii="Calibri" w:hAnsi="Calibri" w:cs="Calibri"/>
          <w:b/>
          <w:sz w:val="19"/>
          <w:szCs w:val="19"/>
        </w:rPr>
        <w:t>Oświadczenie</w:t>
      </w:r>
      <w:r w:rsidR="006816F7" w:rsidRPr="006816F7">
        <w:rPr>
          <w:rFonts w:ascii="Calibri" w:hAnsi="Calibri" w:cs="Calibri"/>
          <w:b/>
          <w:sz w:val="19"/>
          <w:szCs w:val="19"/>
        </w:rPr>
        <w:t xml:space="preserve"> </w:t>
      </w:r>
      <w:r w:rsidR="006816F7" w:rsidRPr="006816F7">
        <w:rPr>
          <w:rFonts w:ascii="Calibri" w:hAnsi="Calibri" w:cs="Calibri"/>
          <w:b/>
          <w:sz w:val="19"/>
          <w:szCs w:val="19"/>
          <w:highlight w:val="cyan"/>
        </w:rPr>
        <w:t>[…]</w:t>
      </w:r>
      <w:r w:rsidR="006816F7" w:rsidRPr="006816F7">
        <w:rPr>
          <w:rFonts w:ascii="Calibri" w:hAnsi="Calibri" w:cs="Calibri"/>
          <w:b/>
          <w:sz w:val="19"/>
          <w:szCs w:val="19"/>
        </w:rPr>
        <w:t xml:space="preserve"> </w:t>
      </w:r>
      <w:r w:rsidR="006816F7" w:rsidRPr="006816F7">
        <w:rPr>
          <w:rFonts w:ascii="Calibri" w:hAnsi="Calibri" w:cs="Calibri"/>
          <w:b/>
          <w:sz w:val="19"/>
          <w:szCs w:val="19"/>
          <w:highlight w:val="yellow"/>
        </w:rPr>
        <w:t xml:space="preserve">[wstawić firmę/nazwę </w:t>
      </w:r>
      <w:r w:rsidR="006816F7">
        <w:rPr>
          <w:rFonts w:ascii="Calibri" w:hAnsi="Calibri" w:cs="Calibri"/>
          <w:b/>
          <w:sz w:val="19"/>
          <w:szCs w:val="19"/>
          <w:highlight w:val="yellow"/>
        </w:rPr>
        <w:t>Przekazującego</w:t>
      </w:r>
      <w:r w:rsidR="006816F7" w:rsidRPr="006816F7">
        <w:rPr>
          <w:rFonts w:ascii="Calibri" w:hAnsi="Calibri" w:cs="Calibri"/>
          <w:b/>
          <w:sz w:val="19"/>
          <w:szCs w:val="19"/>
          <w:highlight w:val="yellow"/>
        </w:rPr>
        <w:t>]</w:t>
      </w:r>
    </w:p>
    <w:p w14:paraId="3E75EB0C" w14:textId="77777777" w:rsidR="00B52F58" w:rsidRPr="00CC4CE6" w:rsidRDefault="00B52F58" w:rsidP="00B52F58">
      <w:pPr>
        <w:pStyle w:val="Tekstprzypisudolnego"/>
        <w:widowControl w:val="0"/>
        <w:spacing w:before="120" w:after="120" w:line="240" w:lineRule="atLeast"/>
        <w:jc w:val="center"/>
        <w:rPr>
          <w:rFonts w:ascii="Calibri" w:hAnsi="Calibri" w:cs="Calibri"/>
          <w:i/>
          <w:sz w:val="19"/>
          <w:szCs w:val="19"/>
          <w:u w:val="single"/>
        </w:rPr>
      </w:pPr>
    </w:p>
    <w:p w14:paraId="4CC6EDE5" w14:textId="5BF0987A" w:rsidR="00B52F58" w:rsidRPr="00CC4CE6" w:rsidRDefault="006816F7" w:rsidP="006816F7">
      <w:pPr>
        <w:pStyle w:val="Tekstprzypisudolnego"/>
        <w:widowControl w:val="0"/>
        <w:spacing w:before="120" w:after="120" w:line="480" w:lineRule="auto"/>
        <w:jc w:val="both"/>
        <w:rPr>
          <w:rFonts w:ascii="Calibri" w:hAnsi="Calibri" w:cs="Calibri"/>
          <w:sz w:val="19"/>
          <w:szCs w:val="19"/>
        </w:rPr>
      </w:pPr>
      <w:r w:rsidRPr="006816F7">
        <w:rPr>
          <w:rFonts w:ascii="Calibri" w:hAnsi="Calibri" w:cs="Calibri"/>
          <w:sz w:val="19"/>
          <w:szCs w:val="19"/>
        </w:rPr>
        <w:tab/>
      </w:r>
      <w:r w:rsidR="00B52F58" w:rsidRPr="006816F7">
        <w:rPr>
          <w:rFonts w:ascii="Calibri" w:hAnsi="Calibri" w:cs="Calibri"/>
          <w:sz w:val="19"/>
          <w:szCs w:val="19"/>
        </w:rPr>
        <w:t>O</w:t>
      </w:r>
      <w:r w:rsidR="00B52F58" w:rsidRPr="00CC4CE6">
        <w:rPr>
          <w:rFonts w:ascii="Calibri" w:hAnsi="Calibri" w:cs="Calibri"/>
          <w:sz w:val="19"/>
          <w:szCs w:val="19"/>
        </w:rPr>
        <w:t xml:space="preserve">świadczam, że wypełniłem obowiązki informacyjne przewidziane w art. 13 </w:t>
      </w:r>
      <w:r w:rsidR="00052DC8">
        <w:rPr>
          <w:rFonts w:ascii="Calibri" w:hAnsi="Calibri" w:cs="Calibri"/>
          <w:sz w:val="19"/>
          <w:szCs w:val="19"/>
        </w:rPr>
        <w:t xml:space="preserve">RODO </w:t>
      </w:r>
      <w:r w:rsidR="00F712C1">
        <w:rPr>
          <w:rFonts w:ascii="Calibri" w:hAnsi="Calibri" w:cs="Calibri"/>
          <w:sz w:val="19"/>
          <w:szCs w:val="19"/>
        </w:rPr>
        <w:t>i/</w:t>
      </w:r>
      <w:r w:rsidR="00B52F58" w:rsidRPr="00CC4CE6">
        <w:rPr>
          <w:rFonts w:ascii="Calibri" w:hAnsi="Calibri" w:cs="Calibri"/>
          <w:sz w:val="19"/>
          <w:szCs w:val="19"/>
        </w:rPr>
        <w:t>lub art. 14 RODO</w:t>
      </w:r>
      <w:r w:rsidR="00B52F58" w:rsidRPr="00CC4CE6">
        <w:rPr>
          <w:rStyle w:val="Odwoanieprzypisudolnego"/>
          <w:rFonts w:ascii="Calibri" w:hAnsi="Calibri" w:cs="Calibri"/>
          <w:sz w:val="19"/>
          <w:szCs w:val="19"/>
        </w:rPr>
        <w:footnoteReference w:id="1"/>
      </w:r>
      <w:r w:rsidR="00B52F58" w:rsidRPr="00CC4CE6">
        <w:rPr>
          <w:rFonts w:ascii="Calibri" w:hAnsi="Calibri" w:cs="Calibri"/>
          <w:sz w:val="19"/>
          <w:szCs w:val="19"/>
        </w:rPr>
        <w:t xml:space="preserve"> wobec osób fizycznych, których dane udostępniłem w celu ubiegania się o </w:t>
      </w:r>
      <w:r w:rsidR="00BF4327" w:rsidRPr="00CC4CE6">
        <w:rPr>
          <w:rFonts w:ascii="Calibri" w:hAnsi="Calibri" w:cs="Calibri"/>
          <w:sz w:val="19"/>
          <w:szCs w:val="19"/>
        </w:rPr>
        <w:t xml:space="preserve">zawarcie </w:t>
      </w:r>
      <w:r>
        <w:rPr>
          <w:rFonts w:ascii="Calibri" w:hAnsi="Calibri" w:cs="Calibri"/>
          <w:sz w:val="19"/>
          <w:szCs w:val="19"/>
        </w:rPr>
        <w:t>u</w:t>
      </w:r>
      <w:r w:rsidR="00BF4327" w:rsidRPr="00CC4CE6">
        <w:rPr>
          <w:rFonts w:ascii="Calibri" w:hAnsi="Calibri" w:cs="Calibri"/>
          <w:sz w:val="19"/>
          <w:szCs w:val="19"/>
        </w:rPr>
        <w:t>mowy w postępowaniu</w:t>
      </w:r>
      <w:r w:rsidR="00B52F58" w:rsidRPr="00CC4CE6">
        <w:rPr>
          <w:rFonts w:ascii="Calibri" w:hAnsi="Calibri" w:cs="Calibri"/>
          <w:sz w:val="19"/>
          <w:szCs w:val="19"/>
        </w:rPr>
        <w:t xml:space="preserve"> </w:t>
      </w:r>
      <w:r>
        <w:rPr>
          <w:rFonts w:ascii="Calibri" w:hAnsi="Calibri" w:cs="Calibri"/>
          <w:sz w:val="19"/>
          <w:szCs w:val="19"/>
        </w:rPr>
        <w:t>o charakterze konkursu ofert, nazwa postępowania: „</w:t>
      </w:r>
      <w:r w:rsidRPr="006816F7">
        <w:rPr>
          <w:rFonts w:ascii="Calibri" w:hAnsi="Calibri" w:cs="Calibri"/>
          <w:sz w:val="19"/>
          <w:szCs w:val="19"/>
        </w:rPr>
        <w:t>Dostawa do Instalacji Termicznego Przetwarzan</w:t>
      </w:r>
      <w:r>
        <w:rPr>
          <w:rFonts w:ascii="Calibri" w:hAnsi="Calibri" w:cs="Calibri"/>
          <w:sz w:val="19"/>
          <w:szCs w:val="19"/>
        </w:rPr>
        <w:t xml:space="preserve">ia z Odzyskiem Energii (ITPOE) </w:t>
      </w:r>
      <w:r w:rsidRPr="006816F7">
        <w:rPr>
          <w:rFonts w:ascii="Calibri" w:hAnsi="Calibri" w:cs="Calibri"/>
          <w:sz w:val="19"/>
          <w:szCs w:val="19"/>
        </w:rPr>
        <w:t>w Rzeszowie odpadów o kodzie 20 03 01 oraz odpadów o kodzie 19 12 12</w:t>
      </w:r>
      <w:r>
        <w:rPr>
          <w:rFonts w:ascii="Calibri" w:hAnsi="Calibri" w:cs="Calibri"/>
          <w:sz w:val="19"/>
          <w:szCs w:val="19"/>
        </w:rPr>
        <w:t>”</w:t>
      </w:r>
      <w:r w:rsidRPr="006816F7">
        <w:rPr>
          <w:rFonts w:ascii="Calibri" w:hAnsi="Calibri" w:cs="Calibri"/>
          <w:sz w:val="19"/>
          <w:szCs w:val="19"/>
        </w:rPr>
        <w:t xml:space="preserve"> </w:t>
      </w:r>
      <w:r w:rsidR="00B52F58" w:rsidRPr="00CC4CE6">
        <w:rPr>
          <w:rFonts w:ascii="Calibri" w:hAnsi="Calibri" w:cs="Calibri"/>
          <w:sz w:val="19"/>
          <w:szCs w:val="19"/>
        </w:rPr>
        <w:t>oraz w związku</w:t>
      </w:r>
      <w:r w:rsidR="005D5460" w:rsidRPr="00CC4CE6">
        <w:rPr>
          <w:rFonts w:ascii="Calibri" w:hAnsi="Calibri" w:cs="Calibri"/>
          <w:sz w:val="19"/>
          <w:szCs w:val="19"/>
        </w:rPr>
        <w:t xml:space="preserve"> </w:t>
      </w:r>
      <w:r w:rsidR="00B52F58" w:rsidRPr="00CC4CE6">
        <w:rPr>
          <w:rFonts w:ascii="Calibri" w:hAnsi="Calibri" w:cs="Calibri"/>
          <w:sz w:val="19"/>
          <w:szCs w:val="19"/>
        </w:rPr>
        <w:t>z realizacją Umowy</w:t>
      </w:r>
      <w:r>
        <w:rPr>
          <w:rFonts w:ascii="Calibri" w:hAnsi="Calibri" w:cs="Calibri"/>
          <w:sz w:val="19"/>
          <w:szCs w:val="19"/>
        </w:rPr>
        <w:t xml:space="preserve"> </w:t>
      </w:r>
      <w:r w:rsidRPr="006816F7">
        <w:rPr>
          <w:rFonts w:ascii="Calibri" w:hAnsi="Calibri" w:cs="Calibri"/>
          <w:highlight w:val="cyan"/>
        </w:rPr>
        <w:t>[…]</w:t>
      </w:r>
      <w:r w:rsidRPr="006816F7">
        <w:rPr>
          <w:rFonts w:ascii="Calibri" w:hAnsi="Calibri" w:cs="Calibri"/>
        </w:rPr>
        <w:t xml:space="preserve"> </w:t>
      </w:r>
      <w:r w:rsidRPr="006816F7">
        <w:rPr>
          <w:rFonts w:ascii="Calibri" w:hAnsi="Calibri" w:cs="Calibri"/>
          <w:highlight w:val="yellow"/>
        </w:rPr>
        <w:t>[wstawić nazwę i/lub numer Umowy]</w:t>
      </w:r>
      <w:r w:rsidRPr="006816F7">
        <w:rPr>
          <w:rFonts w:ascii="Calibri" w:hAnsi="Calibri" w:cs="Calibri"/>
        </w:rPr>
        <w:t>.</w:t>
      </w:r>
    </w:p>
    <w:p w14:paraId="06A14F6C" w14:textId="77777777" w:rsidR="00B52F58" w:rsidRPr="00CC4CE6" w:rsidRDefault="00B52F58" w:rsidP="00B52F58">
      <w:pPr>
        <w:pStyle w:val="NormalnyWeb"/>
        <w:widowControl w:val="0"/>
        <w:spacing w:before="120" w:after="120" w:line="240" w:lineRule="atLeast"/>
        <w:ind w:firstLine="567"/>
        <w:jc w:val="both"/>
        <w:rPr>
          <w:rFonts w:ascii="Calibri" w:hAnsi="Calibri" w:cs="Calibri"/>
          <w:sz w:val="19"/>
          <w:szCs w:val="19"/>
        </w:rPr>
      </w:pPr>
    </w:p>
    <w:p w14:paraId="7570A4EB" w14:textId="77777777" w:rsidR="00B52F58" w:rsidRPr="00CC4CE6" w:rsidRDefault="00B52F58" w:rsidP="00B52F58">
      <w:pPr>
        <w:pStyle w:val="NormalnyWeb"/>
        <w:widowControl w:val="0"/>
        <w:spacing w:before="120" w:after="120" w:line="240" w:lineRule="atLeast"/>
        <w:jc w:val="both"/>
        <w:rPr>
          <w:rFonts w:ascii="Calibri" w:hAnsi="Calibri" w:cs="Calibri"/>
          <w:b/>
          <w:sz w:val="19"/>
          <w:szCs w:val="19"/>
        </w:rPr>
      </w:pPr>
    </w:p>
    <w:p w14:paraId="7D73BE88" w14:textId="77777777" w:rsidR="00B52F58" w:rsidRPr="00CC4CE6" w:rsidRDefault="00B52F58" w:rsidP="00B52F58">
      <w:pPr>
        <w:pStyle w:val="NormalnyWeb"/>
        <w:widowControl w:val="0"/>
        <w:spacing w:before="120" w:after="120" w:line="240" w:lineRule="atLeast"/>
        <w:jc w:val="both"/>
        <w:rPr>
          <w:rFonts w:ascii="Calibri" w:hAnsi="Calibri" w:cs="Calibri"/>
          <w:b/>
          <w:sz w:val="19"/>
          <w:szCs w:val="19"/>
        </w:rPr>
      </w:pPr>
    </w:p>
    <w:p w14:paraId="5C616EA7" w14:textId="77777777" w:rsidR="00B52F58" w:rsidRPr="00CC4CE6" w:rsidRDefault="00B52F58" w:rsidP="00B52F58">
      <w:pPr>
        <w:widowControl w:val="0"/>
        <w:spacing w:before="120" w:after="120" w:line="240" w:lineRule="atLeast"/>
        <w:ind w:left="360"/>
        <w:jc w:val="both"/>
        <w:rPr>
          <w:rFonts w:ascii="Calibri" w:hAnsi="Calibri" w:cs="Calibri"/>
          <w:sz w:val="19"/>
          <w:szCs w:val="19"/>
        </w:rPr>
      </w:pPr>
    </w:p>
    <w:p w14:paraId="20DED144" w14:textId="77777777" w:rsidR="00B52F58" w:rsidRPr="00CC4CE6" w:rsidRDefault="00B52F58" w:rsidP="00B52F58">
      <w:pPr>
        <w:widowControl w:val="0"/>
        <w:spacing w:before="120" w:after="120" w:line="240" w:lineRule="atLeast"/>
        <w:ind w:left="360"/>
        <w:jc w:val="both"/>
        <w:rPr>
          <w:rFonts w:ascii="Calibri" w:hAnsi="Calibri" w:cs="Calibri"/>
          <w:sz w:val="19"/>
          <w:szCs w:val="19"/>
        </w:rPr>
      </w:pPr>
    </w:p>
    <w:p w14:paraId="1F0ED3F4" w14:textId="77777777" w:rsidR="00B52F58" w:rsidRPr="00CC4CE6" w:rsidRDefault="00B52F58" w:rsidP="00B52F58">
      <w:pPr>
        <w:widowControl w:val="0"/>
        <w:spacing w:before="120" w:after="120" w:line="240" w:lineRule="atLeast"/>
        <w:ind w:left="360"/>
        <w:jc w:val="both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………………………………………………..</w:t>
      </w:r>
    </w:p>
    <w:p w14:paraId="16E5FE9A" w14:textId="77777777" w:rsidR="00B52F58" w:rsidRPr="00CC4CE6" w:rsidRDefault="00B52F58" w:rsidP="006816F7">
      <w:pPr>
        <w:widowControl w:val="0"/>
        <w:spacing w:before="120" w:after="120" w:line="240" w:lineRule="atLeast"/>
        <w:jc w:val="both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(</w:t>
      </w:r>
      <w:r w:rsidR="006816F7">
        <w:rPr>
          <w:rFonts w:ascii="Calibri" w:hAnsi="Calibri" w:cs="Calibri"/>
          <w:sz w:val="19"/>
          <w:szCs w:val="19"/>
        </w:rPr>
        <w:t>data, miejscowość, p</w:t>
      </w:r>
      <w:r w:rsidRPr="00CC4CE6">
        <w:rPr>
          <w:rFonts w:ascii="Calibri" w:hAnsi="Calibri" w:cs="Calibri"/>
          <w:sz w:val="19"/>
          <w:szCs w:val="19"/>
        </w:rPr>
        <w:t xml:space="preserve">odpis </w:t>
      </w:r>
      <w:r w:rsidR="00BF4327" w:rsidRPr="00CC4CE6">
        <w:rPr>
          <w:rFonts w:ascii="Calibri" w:hAnsi="Calibri" w:cs="Calibri"/>
          <w:sz w:val="19"/>
          <w:szCs w:val="19"/>
        </w:rPr>
        <w:t>Przekazującego</w:t>
      </w:r>
      <w:r w:rsidRPr="00CC4CE6">
        <w:rPr>
          <w:rFonts w:ascii="Calibri" w:hAnsi="Calibri" w:cs="Calibri"/>
          <w:sz w:val="19"/>
          <w:szCs w:val="19"/>
        </w:rPr>
        <w:t>)</w:t>
      </w:r>
    </w:p>
    <w:p w14:paraId="10650DF3" w14:textId="77777777" w:rsidR="00B52F58" w:rsidRDefault="00B52F58" w:rsidP="00B52F58">
      <w:pPr>
        <w:widowControl w:val="0"/>
        <w:spacing w:before="120" w:after="120" w:line="240" w:lineRule="atLeast"/>
        <w:rPr>
          <w:rFonts w:ascii="Calibri" w:hAnsi="Calibri" w:cs="Calibri"/>
          <w:color w:val="FF0000"/>
          <w:sz w:val="19"/>
          <w:szCs w:val="19"/>
        </w:rPr>
      </w:pPr>
    </w:p>
    <w:p w14:paraId="3277D099" w14:textId="77777777" w:rsidR="00052DC8" w:rsidRDefault="00052DC8" w:rsidP="00B52F58">
      <w:pPr>
        <w:widowControl w:val="0"/>
        <w:spacing w:before="120" w:after="120" w:line="240" w:lineRule="atLeast"/>
        <w:rPr>
          <w:rFonts w:ascii="Calibri" w:hAnsi="Calibri" w:cs="Calibri"/>
          <w:color w:val="FF0000"/>
          <w:sz w:val="19"/>
          <w:szCs w:val="19"/>
        </w:rPr>
      </w:pPr>
    </w:p>
    <w:p w14:paraId="20AFAC35" w14:textId="77777777" w:rsidR="00052DC8" w:rsidRDefault="00052DC8" w:rsidP="00B52F58">
      <w:pPr>
        <w:widowControl w:val="0"/>
        <w:spacing w:before="120" w:after="120" w:line="240" w:lineRule="atLeast"/>
        <w:rPr>
          <w:rFonts w:ascii="Calibri" w:hAnsi="Calibri" w:cs="Calibri"/>
          <w:color w:val="FF0000"/>
          <w:sz w:val="19"/>
          <w:szCs w:val="19"/>
        </w:rPr>
      </w:pPr>
    </w:p>
    <w:p w14:paraId="6BBDF13D" w14:textId="77777777" w:rsidR="00052DC8" w:rsidRDefault="00052DC8" w:rsidP="00B52F58">
      <w:pPr>
        <w:widowControl w:val="0"/>
        <w:spacing w:before="120" w:after="120" w:line="240" w:lineRule="atLeast"/>
        <w:rPr>
          <w:rFonts w:ascii="Calibri" w:hAnsi="Calibri" w:cs="Calibri"/>
          <w:color w:val="FF0000"/>
          <w:sz w:val="19"/>
          <w:szCs w:val="19"/>
        </w:rPr>
      </w:pPr>
    </w:p>
    <w:p w14:paraId="3C6E174F" w14:textId="77777777" w:rsidR="00052DC8" w:rsidRDefault="00052DC8" w:rsidP="00B52F58">
      <w:pPr>
        <w:widowControl w:val="0"/>
        <w:spacing w:before="120" w:after="120" w:line="240" w:lineRule="atLeast"/>
        <w:rPr>
          <w:rFonts w:ascii="Calibri" w:hAnsi="Calibri" w:cs="Calibri"/>
          <w:color w:val="FF0000"/>
          <w:sz w:val="19"/>
          <w:szCs w:val="19"/>
        </w:rPr>
      </w:pPr>
    </w:p>
    <w:p w14:paraId="4DA9CD92" w14:textId="77777777" w:rsidR="00052DC8" w:rsidRDefault="00052DC8" w:rsidP="00B52F58">
      <w:pPr>
        <w:widowControl w:val="0"/>
        <w:spacing w:before="120" w:after="120" w:line="240" w:lineRule="atLeast"/>
        <w:rPr>
          <w:rFonts w:ascii="Calibri" w:hAnsi="Calibri" w:cs="Calibri"/>
          <w:color w:val="FF0000"/>
          <w:sz w:val="19"/>
          <w:szCs w:val="19"/>
        </w:rPr>
      </w:pPr>
    </w:p>
    <w:p w14:paraId="185B208A" w14:textId="77777777" w:rsidR="00052DC8" w:rsidRDefault="00052DC8" w:rsidP="00B52F58">
      <w:pPr>
        <w:widowControl w:val="0"/>
        <w:spacing w:before="120" w:after="120" w:line="240" w:lineRule="atLeast"/>
        <w:rPr>
          <w:rFonts w:ascii="Calibri" w:hAnsi="Calibri" w:cs="Calibri"/>
          <w:color w:val="FF0000"/>
          <w:sz w:val="19"/>
          <w:szCs w:val="19"/>
        </w:rPr>
      </w:pPr>
    </w:p>
    <w:p w14:paraId="1753DC5D" w14:textId="77777777" w:rsidR="00052DC8" w:rsidRDefault="00052DC8" w:rsidP="00B52F58">
      <w:pPr>
        <w:widowControl w:val="0"/>
        <w:spacing w:before="120" w:after="120" w:line="240" w:lineRule="atLeast"/>
        <w:rPr>
          <w:rFonts w:ascii="Calibri" w:hAnsi="Calibri" w:cs="Calibri"/>
          <w:color w:val="FF0000"/>
          <w:sz w:val="19"/>
          <w:szCs w:val="19"/>
        </w:rPr>
      </w:pPr>
    </w:p>
    <w:p w14:paraId="7BAC91EB" w14:textId="77777777" w:rsidR="00052DC8" w:rsidRDefault="00052DC8" w:rsidP="00B52F58">
      <w:pPr>
        <w:widowControl w:val="0"/>
        <w:spacing w:before="120" w:after="120" w:line="240" w:lineRule="atLeast"/>
        <w:rPr>
          <w:rFonts w:ascii="Calibri" w:hAnsi="Calibri" w:cs="Calibri"/>
          <w:color w:val="FF0000"/>
          <w:sz w:val="19"/>
          <w:szCs w:val="19"/>
        </w:rPr>
      </w:pPr>
    </w:p>
    <w:p w14:paraId="607C2D8F" w14:textId="77777777" w:rsidR="00052DC8" w:rsidRPr="00D808A4" w:rsidRDefault="00052DC8" w:rsidP="00B52F58">
      <w:pPr>
        <w:widowControl w:val="0"/>
        <w:spacing w:before="120" w:after="120" w:line="240" w:lineRule="atLeast"/>
        <w:rPr>
          <w:rFonts w:ascii="Calibri" w:hAnsi="Calibri" w:cs="Calibri"/>
          <w:color w:val="FF0000"/>
          <w:sz w:val="19"/>
          <w:szCs w:val="19"/>
        </w:rPr>
      </w:pPr>
    </w:p>
    <w:p w14:paraId="0FD4D901" w14:textId="77777777" w:rsidR="00B52F58" w:rsidRPr="00D808A4" w:rsidRDefault="00B52F58" w:rsidP="007E5EC2">
      <w:pPr>
        <w:rPr>
          <w:rFonts w:ascii="Calibri" w:hAnsi="Calibri"/>
          <w:color w:val="FF0000"/>
          <w:sz w:val="19"/>
          <w:szCs w:val="19"/>
        </w:rPr>
      </w:pPr>
    </w:p>
    <w:sectPr w:rsidR="00B52F58" w:rsidRPr="00D808A4" w:rsidSect="00F23B00">
      <w:headerReference w:type="default" r:id="rId8"/>
      <w:footerReference w:type="default" r:id="rId9"/>
      <w:footnotePr>
        <w:pos w:val="beneathText"/>
      </w:footnotePr>
      <w:pgSz w:w="12240" w:h="15840"/>
      <w:pgMar w:top="993" w:right="1041" w:bottom="851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18AC" w14:textId="77777777" w:rsidR="00CE281B" w:rsidRDefault="00CE281B">
      <w:r>
        <w:separator/>
      </w:r>
    </w:p>
  </w:endnote>
  <w:endnote w:type="continuationSeparator" w:id="0">
    <w:p w14:paraId="20A85F2F" w14:textId="77777777" w:rsidR="00CE281B" w:rsidRDefault="00CE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E612" w14:textId="77777777" w:rsidR="00616FBA" w:rsidRPr="00BC5EEF" w:rsidRDefault="00616FBA">
    <w:pPr>
      <w:pStyle w:val="Stopka"/>
      <w:jc w:val="right"/>
      <w:rPr>
        <w:rFonts w:ascii="Calibri" w:hAnsi="Calibri" w:cs="Tahoma"/>
        <w:sz w:val="22"/>
        <w:szCs w:val="22"/>
      </w:rPr>
    </w:pPr>
    <w:r w:rsidRPr="00BC5EEF">
      <w:rPr>
        <w:rFonts w:ascii="Calibri" w:hAnsi="Calibri" w:cs="Tahoma"/>
        <w:sz w:val="22"/>
        <w:szCs w:val="22"/>
      </w:rPr>
      <w:t xml:space="preserve">Strona </w:t>
    </w:r>
    <w:r w:rsidRPr="00BC5EEF">
      <w:rPr>
        <w:rFonts w:ascii="Calibri" w:hAnsi="Calibri" w:cs="Tahoma"/>
        <w:sz w:val="22"/>
        <w:szCs w:val="22"/>
      </w:rPr>
      <w:fldChar w:fldCharType="begin"/>
    </w:r>
    <w:r w:rsidRPr="00BC5EEF">
      <w:rPr>
        <w:rFonts w:ascii="Calibri" w:hAnsi="Calibri" w:cs="Tahoma"/>
        <w:sz w:val="22"/>
        <w:szCs w:val="22"/>
      </w:rPr>
      <w:instrText xml:space="preserve"> PAGE </w:instrText>
    </w:r>
    <w:r w:rsidRPr="00BC5EEF">
      <w:rPr>
        <w:rFonts w:ascii="Calibri" w:hAnsi="Calibri" w:cs="Tahoma"/>
        <w:sz w:val="22"/>
        <w:szCs w:val="22"/>
      </w:rPr>
      <w:fldChar w:fldCharType="separate"/>
    </w:r>
    <w:r w:rsidR="00974DD1">
      <w:rPr>
        <w:rFonts w:ascii="Calibri" w:hAnsi="Calibri" w:cs="Tahoma"/>
        <w:noProof/>
        <w:sz w:val="22"/>
        <w:szCs w:val="22"/>
      </w:rPr>
      <w:t>1</w:t>
    </w:r>
    <w:r w:rsidRPr="00BC5EEF">
      <w:rPr>
        <w:rFonts w:ascii="Calibri" w:hAnsi="Calibri" w:cs="Tahoma"/>
        <w:sz w:val="22"/>
        <w:szCs w:val="22"/>
      </w:rPr>
      <w:fldChar w:fldCharType="end"/>
    </w:r>
    <w:r w:rsidRPr="00BC5EEF">
      <w:rPr>
        <w:rFonts w:ascii="Calibri" w:hAnsi="Calibri" w:cs="Tahoma"/>
        <w:sz w:val="22"/>
        <w:szCs w:val="22"/>
      </w:rPr>
      <w:t xml:space="preserve"> z </w:t>
    </w:r>
    <w:r w:rsidRPr="00BC5EEF">
      <w:rPr>
        <w:rFonts w:ascii="Calibri" w:hAnsi="Calibri" w:cs="Tahoma"/>
        <w:sz w:val="22"/>
        <w:szCs w:val="22"/>
      </w:rPr>
      <w:fldChar w:fldCharType="begin"/>
    </w:r>
    <w:r w:rsidRPr="00BC5EEF">
      <w:rPr>
        <w:rFonts w:ascii="Calibri" w:hAnsi="Calibri" w:cs="Tahoma"/>
        <w:sz w:val="22"/>
        <w:szCs w:val="22"/>
      </w:rPr>
      <w:instrText xml:space="preserve"> NUMPAGES </w:instrText>
    </w:r>
    <w:r w:rsidRPr="00BC5EEF">
      <w:rPr>
        <w:rFonts w:ascii="Calibri" w:hAnsi="Calibri" w:cs="Tahoma"/>
        <w:sz w:val="22"/>
        <w:szCs w:val="22"/>
      </w:rPr>
      <w:fldChar w:fldCharType="separate"/>
    </w:r>
    <w:r w:rsidR="00974DD1">
      <w:rPr>
        <w:rFonts w:ascii="Calibri" w:hAnsi="Calibri" w:cs="Tahoma"/>
        <w:noProof/>
        <w:sz w:val="22"/>
        <w:szCs w:val="22"/>
      </w:rPr>
      <w:t>1</w:t>
    </w:r>
    <w:r w:rsidRPr="00BC5EEF">
      <w:rPr>
        <w:rFonts w:ascii="Calibri" w:hAnsi="Calibri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ECB4" w14:textId="77777777" w:rsidR="00CE281B" w:rsidRDefault="00CE281B">
      <w:r>
        <w:separator/>
      </w:r>
    </w:p>
  </w:footnote>
  <w:footnote w:type="continuationSeparator" w:id="0">
    <w:p w14:paraId="3B7B9F27" w14:textId="77777777" w:rsidR="00CE281B" w:rsidRDefault="00CE281B">
      <w:r>
        <w:continuationSeparator/>
      </w:r>
    </w:p>
  </w:footnote>
  <w:footnote w:id="1">
    <w:p w14:paraId="6D34177B" w14:textId="77777777" w:rsidR="00B52F58" w:rsidRPr="00B52F58" w:rsidRDefault="00B52F58" w:rsidP="00B52F58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B52F5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B52F58">
        <w:rPr>
          <w:rFonts w:ascii="Calibri" w:hAnsi="Calibri" w:cs="Calibri"/>
          <w:sz w:val="18"/>
          <w:szCs w:val="18"/>
        </w:rPr>
        <w:t xml:space="preserve">  Rozporządzenie Parlamentu Europejskiego i Rady (UE) 2016/679 z dnia 27 kwietnia 2016 r. w sprawie ochrony osób fizycznych</w:t>
      </w:r>
      <w:r w:rsidRPr="00B52F58">
        <w:rPr>
          <w:rFonts w:ascii="Calibri" w:hAnsi="Calibri" w:cs="Calibri"/>
          <w:sz w:val="18"/>
          <w:szCs w:val="18"/>
        </w:rPr>
        <w:br/>
        <w:t>w związku z przetwarzaniem danych osobowych i w sprawie swobodnego przepływu takich danych oraz uchylenia dyrektywy 95/46/WE (ogólne rozporządzenie o</w:t>
      </w:r>
      <w:r w:rsidR="00F712C1">
        <w:rPr>
          <w:rFonts w:ascii="Calibri" w:hAnsi="Calibri" w:cs="Calibri"/>
          <w:sz w:val="18"/>
          <w:szCs w:val="18"/>
        </w:rPr>
        <w:t xml:space="preserve">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76" w:type="dxa"/>
      <w:tblLook w:val="04A0" w:firstRow="1" w:lastRow="0" w:firstColumn="1" w:lastColumn="0" w:noHBand="0" w:noVBand="1"/>
    </w:tblPr>
    <w:tblGrid>
      <w:gridCol w:w="1887"/>
      <w:gridCol w:w="8745"/>
    </w:tblGrid>
    <w:tr w:rsidR="00A959DA" w:rsidRPr="00AF5FA7" w14:paraId="432A40DD" w14:textId="77777777" w:rsidTr="00120FDB">
      <w:trPr>
        <w:trHeight w:val="841"/>
      </w:trPr>
      <w:tc>
        <w:tcPr>
          <w:tcW w:w="1887" w:type="dxa"/>
          <w:shd w:val="clear" w:color="auto" w:fill="auto"/>
        </w:tcPr>
        <w:p w14:paraId="2DBDF7DE" w14:textId="77777777" w:rsidR="00A959DA" w:rsidRPr="001473FC" w:rsidRDefault="00FB2D02" w:rsidP="00A959DA">
          <w:pPr>
            <w:tabs>
              <w:tab w:val="left" w:pos="3840"/>
            </w:tabs>
            <w:rPr>
              <w:rFonts w:ascii="Arial" w:hAnsi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0692B05C" wp14:editId="44847CEF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1346200" cy="658495"/>
                <wp:effectExtent l="19050" t="19050" r="6350" b="8255"/>
                <wp:wrapNone/>
                <wp:docPr id="5" name="Obraz 0" descr="znak_PGE-godl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znak_PGE-godl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6584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45" w:type="dxa"/>
          <w:shd w:val="clear" w:color="auto" w:fill="auto"/>
        </w:tcPr>
        <w:p w14:paraId="6BDAC7A7" w14:textId="77777777" w:rsidR="00A959DA" w:rsidRPr="000C1313" w:rsidRDefault="00A959DA" w:rsidP="00A959DA">
          <w:pPr>
            <w:ind w:left="1692"/>
            <w:jc w:val="right"/>
            <w:rPr>
              <w:rFonts w:ascii="Arial" w:hAnsi="Arial" w:cs="Arial"/>
              <w:sz w:val="14"/>
              <w:szCs w:val="24"/>
            </w:rPr>
          </w:pPr>
        </w:p>
      </w:tc>
    </w:tr>
  </w:tbl>
  <w:p w14:paraId="4707270A" w14:textId="77777777" w:rsidR="00A959DA" w:rsidRDefault="00801D63" w:rsidP="00A959D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B9A98D" wp14:editId="52AA60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276349d0a0cec434e74d146c" descr="{&quot;HashCode&quot;:-133166206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BD9BFC" w14:textId="77777777" w:rsidR="00801D63" w:rsidRPr="00801D63" w:rsidRDefault="00801D63" w:rsidP="00801D63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801D63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9A98D" id="_x0000_t202" coordsize="21600,21600" o:spt="202" path="m,l,21600r21600,l21600,xe">
              <v:stroke joinstyle="miter"/>
              <v:path gradientshapeok="t" o:connecttype="rect"/>
            </v:shapetype>
            <v:shape id="MSIPCM276349d0a0cec434e74d146c" o:spid="_x0000_s1026" type="#_x0000_t202" alt="{&quot;HashCode&quot;:-1331662063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7BBD9BFC" w14:textId="77777777" w:rsidR="00801D63" w:rsidRPr="00801D63" w:rsidRDefault="00801D63" w:rsidP="00801D63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801D63">
                      <w:rPr>
                        <w:rFonts w:ascii="Calibri" w:hAnsi="Calibri" w:cs="Calibri"/>
                        <w:color w:val="008000"/>
                        <w:sz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87192C8" w14:textId="77777777" w:rsidR="00A959DA" w:rsidRDefault="00A959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5B10E73C"/>
    <w:name w:val="WW8Num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5812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2"/>
      <w:numFmt w:val="decimal"/>
      <w:suff w:val="nothing"/>
      <w:lvlText w:val="%2."/>
      <w:lvlJc w:val="left"/>
      <w:pPr>
        <w:ind w:left="1443" w:hanging="363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928" w:hanging="360"/>
      </w:pPr>
    </w:lvl>
    <w:lvl w:ilvl="1">
      <w:start w:val="1"/>
      <w:numFmt w:val="lowerLetter"/>
      <w:suff w:val="nothing"/>
      <w:lvlText w:val="%2."/>
      <w:lvlJc w:val="left"/>
      <w:pPr>
        <w:ind w:left="1648" w:hanging="360"/>
      </w:pPr>
    </w:lvl>
    <w:lvl w:ilvl="2">
      <w:start w:val="1"/>
      <w:numFmt w:val="lowerRoman"/>
      <w:suff w:val="nothing"/>
      <w:lvlText w:val="%3."/>
      <w:lvlJc w:val="right"/>
      <w:pPr>
        <w:ind w:left="2368" w:hanging="180"/>
      </w:pPr>
    </w:lvl>
    <w:lvl w:ilvl="3">
      <w:start w:val="1"/>
      <w:numFmt w:val="decimal"/>
      <w:suff w:val="nothing"/>
      <w:lvlText w:val="%4."/>
      <w:lvlJc w:val="left"/>
      <w:pPr>
        <w:ind w:left="3088" w:hanging="360"/>
      </w:pPr>
    </w:lvl>
    <w:lvl w:ilvl="4">
      <w:start w:val="1"/>
      <w:numFmt w:val="lowerLetter"/>
      <w:suff w:val="nothing"/>
      <w:lvlText w:val="%5."/>
      <w:lvlJc w:val="left"/>
      <w:pPr>
        <w:ind w:left="3808" w:hanging="360"/>
      </w:pPr>
    </w:lvl>
    <w:lvl w:ilvl="5">
      <w:start w:val="1"/>
      <w:numFmt w:val="lowerRoman"/>
      <w:suff w:val="nothing"/>
      <w:lvlText w:val="%6."/>
      <w:lvlJc w:val="right"/>
      <w:pPr>
        <w:ind w:left="4528" w:hanging="180"/>
      </w:pPr>
    </w:lvl>
    <w:lvl w:ilvl="6">
      <w:start w:val="1"/>
      <w:numFmt w:val="decimal"/>
      <w:suff w:val="nothing"/>
      <w:lvlText w:val="%7."/>
      <w:lvlJc w:val="left"/>
      <w:pPr>
        <w:ind w:left="5248" w:hanging="360"/>
      </w:pPr>
    </w:lvl>
    <w:lvl w:ilvl="7">
      <w:start w:val="1"/>
      <w:numFmt w:val="lowerLetter"/>
      <w:suff w:val="nothing"/>
      <w:lvlText w:val="%8."/>
      <w:lvlJc w:val="left"/>
      <w:pPr>
        <w:ind w:left="5968" w:hanging="360"/>
      </w:pPr>
    </w:lvl>
    <w:lvl w:ilvl="8">
      <w:start w:val="1"/>
      <w:numFmt w:val="lowerRoman"/>
      <w:suff w:val="nothing"/>
      <w:lvlText w:val="%9."/>
      <w:lvlJc w:val="right"/>
      <w:pPr>
        <w:ind w:left="6688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ind w:left="928" w:hanging="360"/>
      </w:pPr>
    </w:lvl>
    <w:lvl w:ilvl="1">
      <w:start w:val="1"/>
      <w:numFmt w:val="lowerLetter"/>
      <w:suff w:val="nothing"/>
      <w:lvlText w:val="%2."/>
      <w:lvlJc w:val="left"/>
      <w:pPr>
        <w:ind w:left="1648" w:hanging="360"/>
      </w:pPr>
    </w:lvl>
    <w:lvl w:ilvl="2">
      <w:start w:val="1"/>
      <w:numFmt w:val="lowerRoman"/>
      <w:suff w:val="nothing"/>
      <w:lvlText w:val="%3."/>
      <w:lvlJc w:val="right"/>
      <w:pPr>
        <w:ind w:left="2368" w:hanging="180"/>
      </w:pPr>
    </w:lvl>
    <w:lvl w:ilvl="3">
      <w:start w:val="1"/>
      <w:numFmt w:val="decimal"/>
      <w:suff w:val="nothing"/>
      <w:lvlText w:val="%4."/>
      <w:lvlJc w:val="left"/>
      <w:pPr>
        <w:ind w:left="3088" w:hanging="360"/>
      </w:pPr>
    </w:lvl>
    <w:lvl w:ilvl="4">
      <w:start w:val="1"/>
      <w:numFmt w:val="lowerLetter"/>
      <w:suff w:val="nothing"/>
      <w:lvlText w:val="%5."/>
      <w:lvlJc w:val="left"/>
      <w:pPr>
        <w:ind w:left="3808" w:hanging="360"/>
      </w:pPr>
    </w:lvl>
    <w:lvl w:ilvl="5">
      <w:start w:val="1"/>
      <w:numFmt w:val="lowerRoman"/>
      <w:suff w:val="nothing"/>
      <w:lvlText w:val="%6."/>
      <w:lvlJc w:val="right"/>
      <w:pPr>
        <w:ind w:left="4528" w:hanging="180"/>
      </w:pPr>
    </w:lvl>
    <w:lvl w:ilvl="6">
      <w:start w:val="1"/>
      <w:numFmt w:val="decimal"/>
      <w:suff w:val="nothing"/>
      <w:lvlText w:val="%7."/>
      <w:lvlJc w:val="left"/>
      <w:pPr>
        <w:ind w:left="5248" w:hanging="360"/>
      </w:pPr>
    </w:lvl>
    <w:lvl w:ilvl="7">
      <w:start w:val="1"/>
      <w:numFmt w:val="lowerLetter"/>
      <w:suff w:val="nothing"/>
      <w:lvlText w:val="%8."/>
      <w:lvlJc w:val="left"/>
      <w:pPr>
        <w:ind w:left="5968" w:hanging="360"/>
      </w:pPr>
    </w:lvl>
    <w:lvl w:ilvl="8">
      <w:start w:val="1"/>
      <w:numFmt w:val="lowerRoman"/>
      <w:suff w:val="nothing"/>
      <w:lvlText w:val="%9."/>
      <w:lvlJc w:val="right"/>
      <w:pPr>
        <w:ind w:left="6688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0000001F"/>
    <w:multiLevelType w:val="multilevel"/>
    <w:tmpl w:val="F386DD7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2D"/>
    <w:multiLevelType w:val="multilevel"/>
    <w:tmpl w:val="C572511C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0000004E"/>
    <w:multiLevelType w:val="multi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0000052"/>
    <w:multiLevelType w:val="multilevel"/>
    <w:tmpl w:val="F0BAD218"/>
    <w:name w:val="WW8Num8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56"/>
    <w:multiLevelType w:val="multilevel"/>
    <w:tmpl w:val="1876A726"/>
    <w:name w:val="WW8Num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00000064"/>
    <w:multiLevelType w:val="multilevel"/>
    <w:tmpl w:val="4FD03F58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03BF78E3"/>
    <w:multiLevelType w:val="hybridMultilevel"/>
    <w:tmpl w:val="8C785416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05303A57"/>
    <w:multiLevelType w:val="multilevel"/>
    <w:tmpl w:val="C9CAF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3A2375"/>
    <w:multiLevelType w:val="hybridMultilevel"/>
    <w:tmpl w:val="7C822376"/>
    <w:lvl w:ilvl="0" w:tplc="5F5CD8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C2523C4"/>
    <w:multiLevelType w:val="hybridMultilevel"/>
    <w:tmpl w:val="E79025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0C7D430C"/>
    <w:multiLevelType w:val="hybridMultilevel"/>
    <w:tmpl w:val="E76A8A74"/>
    <w:lvl w:ilvl="0" w:tplc="8900273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302D2A"/>
    <w:multiLevelType w:val="hybridMultilevel"/>
    <w:tmpl w:val="E1980FA6"/>
    <w:lvl w:ilvl="0" w:tplc="04150019">
      <w:start w:val="1"/>
      <w:numFmt w:val="lowerLetter"/>
      <w:lvlText w:val="%1."/>
      <w:lvlJc w:val="left"/>
      <w:pPr>
        <w:ind w:left="1711" w:hanging="360"/>
      </w:p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3" w15:restartNumberingAfterBreak="0">
    <w:nsid w:val="13E85288"/>
    <w:multiLevelType w:val="hybridMultilevel"/>
    <w:tmpl w:val="00AC4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AC50BD"/>
    <w:multiLevelType w:val="hybridMultilevel"/>
    <w:tmpl w:val="1BFAB0FA"/>
    <w:lvl w:ilvl="0" w:tplc="F1F03044">
      <w:start w:val="1"/>
      <w:numFmt w:val="decimal"/>
      <w:lvlText w:val="%1.3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C103E"/>
    <w:multiLevelType w:val="hybridMultilevel"/>
    <w:tmpl w:val="00AC4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D53D37"/>
    <w:multiLevelType w:val="multilevel"/>
    <w:tmpl w:val="3EE43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D945AF"/>
    <w:multiLevelType w:val="hybridMultilevel"/>
    <w:tmpl w:val="E1AACC8C"/>
    <w:lvl w:ilvl="0" w:tplc="A9C206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4B53EB"/>
    <w:multiLevelType w:val="multilevel"/>
    <w:tmpl w:val="7166C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7A04E78"/>
    <w:multiLevelType w:val="hybridMultilevel"/>
    <w:tmpl w:val="44967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5C4AD0"/>
    <w:multiLevelType w:val="hybridMultilevel"/>
    <w:tmpl w:val="582CF4E6"/>
    <w:lvl w:ilvl="0" w:tplc="9D6EEA92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2AC57226"/>
    <w:multiLevelType w:val="hybridMultilevel"/>
    <w:tmpl w:val="D54AF8F8"/>
    <w:lvl w:ilvl="0" w:tplc="0F9E9F5A">
      <w:start w:val="1"/>
      <w:numFmt w:val="upperRoman"/>
      <w:lvlText w:val="%1."/>
      <w:lvlJc w:val="left"/>
      <w:pPr>
        <w:ind w:left="11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2" w15:restartNumberingAfterBreak="0">
    <w:nsid w:val="2B260B29"/>
    <w:multiLevelType w:val="multilevel"/>
    <w:tmpl w:val="EDA8C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3AA1753F"/>
    <w:multiLevelType w:val="hybridMultilevel"/>
    <w:tmpl w:val="CC545206"/>
    <w:lvl w:ilvl="0" w:tplc="2FAAD2D4">
      <w:start w:val="1"/>
      <w:numFmt w:val="lowerLetter"/>
      <w:lvlText w:val="%1."/>
      <w:lvlJc w:val="left"/>
      <w:pPr>
        <w:ind w:left="36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3D937040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6F51C6"/>
    <w:multiLevelType w:val="multilevel"/>
    <w:tmpl w:val="6F547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19"/>
        <w:szCs w:val="19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 w15:restartNumberingAfterBreak="0">
    <w:nsid w:val="45BE4DB5"/>
    <w:multiLevelType w:val="hybridMultilevel"/>
    <w:tmpl w:val="15AE3140"/>
    <w:lvl w:ilvl="0" w:tplc="D8E66C1A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B303BF"/>
    <w:multiLevelType w:val="multilevel"/>
    <w:tmpl w:val="3EE43F06"/>
    <w:lvl w:ilvl="0">
      <w:start w:val="1"/>
      <w:numFmt w:val="lowerLetter"/>
      <w:lvlText w:val="%1."/>
      <w:lvlJc w:val="left"/>
      <w:pPr>
        <w:tabs>
          <w:tab w:val="num" w:pos="2130"/>
        </w:tabs>
        <w:ind w:left="21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70"/>
        </w:tabs>
        <w:ind w:left="35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30"/>
        </w:tabs>
        <w:ind w:left="57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90"/>
        </w:tabs>
        <w:ind w:left="7890" w:hanging="360"/>
      </w:pPr>
    </w:lvl>
  </w:abstractNum>
  <w:abstractNum w:abstractNumId="38" w15:restartNumberingAfterBreak="0">
    <w:nsid w:val="47BB0CDA"/>
    <w:multiLevelType w:val="hybridMultilevel"/>
    <w:tmpl w:val="D1BE04AE"/>
    <w:lvl w:ilvl="0" w:tplc="CFB87ECC">
      <w:start w:val="1"/>
      <w:numFmt w:val="decimal"/>
      <w:lvlText w:val="%1."/>
      <w:lvlJc w:val="left"/>
      <w:pPr>
        <w:ind w:left="360" w:hanging="360"/>
      </w:pPr>
      <w:rPr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EA65D0"/>
    <w:multiLevelType w:val="hybridMultilevel"/>
    <w:tmpl w:val="4C5822E6"/>
    <w:lvl w:ilvl="0" w:tplc="408E069C">
      <w:start w:val="1"/>
      <w:numFmt w:val="decimal"/>
      <w:lvlText w:val="%1."/>
      <w:lvlJc w:val="left"/>
      <w:pPr>
        <w:ind w:left="360" w:hanging="360"/>
      </w:pPr>
      <w:rPr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F176BB8"/>
    <w:multiLevelType w:val="multilevel"/>
    <w:tmpl w:val="EDA8C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59765F8C"/>
    <w:multiLevelType w:val="hybridMultilevel"/>
    <w:tmpl w:val="751889E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C7C4A66"/>
    <w:multiLevelType w:val="multilevel"/>
    <w:tmpl w:val="02586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3BC01F3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EE1348"/>
    <w:multiLevelType w:val="hybridMultilevel"/>
    <w:tmpl w:val="BED46104"/>
    <w:lvl w:ilvl="0" w:tplc="6B6A4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7F72C2B"/>
    <w:multiLevelType w:val="multilevel"/>
    <w:tmpl w:val="9A76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6A726666"/>
    <w:multiLevelType w:val="hybridMultilevel"/>
    <w:tmpl w:val="00AC4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DD543AC"/>
    <w:multiLevelType w:val="hybridMultilevel"/>
    <w:tmpl w:val="704EBBE8"/>
    <w:lvl w:ilvl="0" w:tplc="4006A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064F62"/>
    <w:multiLevelType w:val="hybridMultilevel"/>
    <w:tmpl w:val="1BFAB0FA"/>
    <w:lvl w:ilvl="0" w:tplc="F1F03044">
      <w:start w:val="1"/>
      <w:numFmt w:val="decimal"/>
      <w:lvlText w:val="%1.3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B5C56"/>
    <w:multiLevelType w:val="hybridMultilevel"/>
    <w:tmpl w:val="288266BA"/>
    <w:lvl w:ilvl="0" w:tplc="E6F4AF0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2361996">
    <w:abstractNumId w:val="0"/>
  </w:num>
  <w:num w:numId="2" w16cid:durableId="540483068">
    <w:abstractNumId w:val="19"/>
  </w:num>
  <w:num w:numId="3" w16cid:durableId="1235162026">
    <w:abstractNumId w:val="44"/>
  </w:num>
  <w:num w:numId="4" w16cid:durableId="1317874907">
    <w:abstractNumId w:val="12"/>
  </w:num>
  <w:num w:numId="5" w16cid:durableId="1198086034">
    <w:abstractNumId w:val="32"/>
  </w:num>
  <w:num w:numId="6" w16cid:durableId="1363870180">
    <w:abstractNumId w:val="39"/>
  </w:num>
  <w:num w:numId="7" w16cid:durableId="1531802680">
    <w:abstractNumId w:val="23"/>
  </w:num>
  <w:num w:numId="8" w16cid:durableId="1252817249">
    <w:abstractNumId w:val="46"/>
  </w:num>
  <w:num w:numId="9" w16cid:durableId="1429110342">
    <w:abstractNumId w:val="35"/>
  </w:num>
  <w:num w:numId="10" w16cid:durableId="974335798">
    <w:abstractNumId w:val="49"/>
  </w:num>
  <w:num w:numId="11" w16cid:durableId="1431312459">
    <w:abstractNumId w:val="45"/>
  </w:num>
  <w:num w:numId="12" w16cid:durableId="1702441039">
    <w:abstractNumId w:val="25"/>
  </w:num>
  <w:num w:numId="13" w16cid:durableId="2080710965">
    <w:abstractNumId w:val="29"/>
  </w:num>
  <w:num w:numId="14" w16cid:durableId="951665229">
    <w:abstractNumId w:val="20"/>
  </w:num>
  <w:num w:numId="15" w16cid:durableId="1270435881">
    <w:abstractNumId w:val="38"/>
  </w:num>
  <w:num w:numId="16" w16cid:durableId="462118911">
    <w:abstractNumId w:val="16"/>
  </w:num>
  <w:num w:numId="17" w16cid:durableId="17583065">
    <w:abstractNumId w:val="47"/>
  </w:num>
  <w:num w:numId="18" w16cid:durableId="210456507">
    <w:abstractNumId w:val="21"/>
  </w:num>
  <w:num w:numId="19" w16cid:durableId="1059598734">
    <w:abstractNumId w:val="41"/>
  </w:num>
  <w:num w:numId="20" w16cid:durableId="19278085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15766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30438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7110663">
    <w:abstractNumId w:val="34"/>
  </w:num>
  <w:num w:numId="24" w16cid:durableId="968055120">
    <w:abstractNumId w:val="37"/>
  </w:num>
  <w:num w:numId="25" w16cid:durableId="1635989228">
    <w:abstractNumId w:val="27"/>
  </w:num>
  <w:num w:numId="26" w16cid:durableId="911046223">
    <w:abstractNumId w:val="30"/>
  </w:num>
  <w:num w:numId="27" w16cid:durableId="1096680655">
    <w:abstractNumId w:val="33"/>
  </w:num>
  <w:num w:numId="28" w16cid:durableId="383676237">
    <w:abstractNumId w:val="17"/>
  </w:num>
  <w:num w:numId="29" w16cid:durableId="591283786">
    <w:abstractNumId w:val="43"/>
  </w:num>
  <w:num w:numId="30" w16cid:durableId="1513836983">
    <w:abstractNumId w:val="22"/>
  </w:num>
  <w:num w:numId="31" w16cid:durableId="566841118">
    <w:abstractNumId w:val="36"/>
  </w:num>
  <w:num w:numId="32" w16cid:durableId="420151749">
    <w:abstractNumId w:val="42"/>
  </w:num>
  <w:num w:numId="33" w16cid:durableId="1863934723">
    <w:abstractNumId w:val="28"/>
  </w:num>
  <w:num w:numId="34" w16cid:durableId="798106271">
    <w:abstractNumId w:val="24"/>
  </w:num>
  <w:num w:numId="35" w16cid:durableId="1457598277">
    <w:abstractNumId w:val="31"/>
  </w:num>
  <w:num w:numId="36" w16cid:durableId="1625113122">
    <w:abstractNumId w:val="48"/>
  </w:num>
  <w:num w:numId="37" w16cid:durableId="1406955084">
    <w:abstractNumId w:val="4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C4"/>
    <w:rsid w:val="00001EA1"/>
    <w:rsid w:val="00003C56"/>
    <w:rsid w:val="00005407"/>
    <w:rsid w:val="00007268"/>
    <w:rsid w:val="00010C20"/>
    <w:rsid w:val="000113B6"/>
    <w:rsid w:val="00015ECF"/>
    <w:rsid w:val="000178D9"/>
    <w:rsid w:val="000205B2"/>
    <w:rsid w:val="00021544"/>
    <w:rsid w:val="000227A0"/>
    <w:rsid w:val="00022B6F"/>
    <w:rsid w:val="00023FED"/>
    <w:rsid w:val="00040C69"/>
    <w:rsid w:val="00041DB8"/>
    <w:rsid w:val="00042199"/>
    <w:rsid w:val="00042DCF"/>
    <w:rsid w:val="000445CF"/>
    <w:rsid w:val="00045870"/>
    <w:rsid w:val="000466EE"/>
    <w:rsid w:val="00051A43"/>
    <w:rsid w:val="00052DC8"/>
    <w:rsid w:val="00054383"/>
    <w:rsid w:val="000569C8"/>
    <w:rsid w:val="00061686"/>
    <w:rsid w:val="00063E03"/>
    <w:rsid w:val="000646D6"/>
    <w:rsid w:val="000656A7"/>
    <w:rsid w:val="0006591E"/>
    <w:rsid w:val="00067205"/>
    <w:rsid w:val="000706F2"/>
    <w:rsid w:val="00070FFF"/>
    <w:rsid w:val="00071A6E"/>
    <w:rsid w:val="00072A29"/>
    <w:rsid w:val="00072D91"/>
    <w:rsid w:val="00075140"/>
    <w:rsid w:val="000803DD"/>
    <w:rsid w:val="00080B53"/>
    <w:rsid w:val="00082DFF"/>
    <w:rsid w:val="000841E5"/>
    <w:rsid w:val="00085E2A"/>
    <w:rsid w:val="00085F6B"/>
    <w:rsid w:val="000864C8"/>
    <w:rsid w:val="000872AB"/>
    <w:rsid w:val="000931DB"/>
    <w:rsid w:val="00093299"/>
    <w:rsid w:val="00093D45"/>
    <w:rsid w:val="00096CA9"/>
    <w:rsid w:val="0009767B"/>
    <w:rsid w:val="000A0187"/>
    <w:rsid w:val="000A52FD"/>
    <w:rsid w:val="000B079C"/>
    <w:rsid w:val="000B1750"/>
    <w:rsid w:val="000B1E69"/>
    <w:rsid w:val="000B255A"/>
    <w:rsid w:val="000B4F22"/>
    <w:rsid w:val="000B60DD"/>
    <w:rsid w:val="000C0743"/>
    <w:rsid w:val="000C1313"/>
    <w:rsid w:val="000C1EAB"/>
    <w:rsid w:val="000C7E4D"/>
    <w:rsid w:val="000C7EBA"/>
    <w:rsid w:val="000D29AB"/>
    <w:rsid w:val="000D2DBD"/>
    <w:rsid w:val="000D4A66"/>
    <w:rsid w:val="000D6669"/>
    <w:rsid w:val="000E009A"/>
    <w:rsid w:val="000E0397"/>
    <w:rsid w:val="000E466F"/>
    <w:rsid w:val="000E4DAF"/>
    <w:rsid w:val="000E6433"/>
    <w:rsid w:val="000E71F7"/>
    <w:rsid w:val="000F167F"/>
    <w:rsid w:val="000F28B9"/>
    <w:rsid w:val="000F2D98"/>
    <w:rsid w:val="000F35EF"/>
    <w:rsid w:val="000F36EA"/>
    <w:rsid w:val="000F555C"/>
    <w:rsid w:val="000F71F7"/>
    <w:rsid w:val="001007C4"/>
    <w:rsid w:val="00100CAB"/>
    <w:rsid w:val="00101AE0"/>
    <w:rsid w:val="00102DA7"/>
    <w:rsid w:val="001065CE"/>
    <w:rsid w:val="0011007A"/>
    <w:rsid w:val="00115FFC"/>
    <w:rsid w:val="0011661C"/>
    <w:rsid w:val="00117C7E"/>
    <w:rsid w:val="00120FDB"/>
    <w:rsid w:val="0012161B"/>
    <w:rsid w:val="00122206"/>
    <w:rsid w:val="001238A5"/>
    <w:rsid w:val="0012427F"/>
    <w:rsid w:val="00125896"/>
    <w:rsid w:val="00125B74"/>
    <w:rsid w:val="00125EE0"/>
    <w:rsid w:val="00126AA3"/>
    <w:rsid w:val="00130BE6"/>
    <w:rsid w:val="00130EBF"/>
    <w:rsid w:val="00131973"/>
    <w:rsid w:val="001325FE"/>
    <w:rsid w:val="001333B4"/>
    <w:rsid w:val="00133490"/>
    <w:rsid w:val="001337B9"/>
    <w:rsid w:val="00134B9F"/>
    <w:rsid w:val="001351BA"/>
    <w:rsid w:val="00136383"/>
    <w:rsid w:val="001423ED"/>
    <w:rsid w:val="00145A6B"/>
    <w:rsid w:val="0014632D"/>
    <w:rsid w:val="001473FC"/>
    <w:rsid w:val="001477D8"/>
    <w:rsid w:val="001516A2"/>
    <w:rsid w:val="00152013"/>
    <w:rsid w:val="00154CEE"/>
    <w:rsid w:val="0015533F"/>
    <w:rsid w:val="00155C6B"/>
    <w:rsid w:val="0015672B"/>
    <w:rsid w:val="00163997"/>
    <w:rsid w:val="0016707B"/>
    <w:rsid w:val="00167704"/>
    <w:rsid w:val="00167D32"/>
    <w:rsid w:val="00167FD9"/>
    <w:rsid w:val="001753F2"/>
    <w:rsid w:val="00176904"/>
    <w:rsid w:val="00176ABD"/>
    <w:rsid w:val="001774C9"/>
    <w:rsid w:val="00181CE0"/>
    <w:rsid w:val="00182569"/>
    <w:rsid w:val="001834CB"/>
    <w:rsid w:val="00183A3F"/>
    <w:rsid w:val="00184267"/>
    <w:rsid w:val="00184559"/>
    <w:rsid w:val="00187224"/>
    <w:rsid w:val="00187377"/>
    <w:rsid w:val="00187398"/>
    <w:rsid w:val="00190EB6"/>
    <w:rsid w:val="00191BC8"/>
    <w:rsid w:val="00191DEB"/>
    <w:rsid w:val="00192FA4"/>
    <w:rsid w:val="00193D26"/>
    <w:rsid w:val="00195E9D"/>
    <w:rsid w:val="00196944"/>
    <w:rsid w:val="00196F5D"/>
    <w:rsid w:val="00197AC0"/>
    <w:rsid w:val="001A00AF"/>
    <w:rsid w:val="001A3674"/>
    <w:rsid w:val="001A3DF6"/>
    <w:rsid w:val="001A5278"/>
    <w:rsid w:val="001A5C88"/>
    <w:rsid w:val="001A645B"/>
    <w:rsid w:val="001B0412"/>
    <w:rsid w:val="001B05ED"/>
    <w:rsid w:val="001B0F74"/>
    <w:rsid w:val="001B195E"/>
    <w:rsid w:val="001B31CA"/>
    <w:rsid w:val="001C22DD"/>
    <w:rsid w:val="001C279B"/>
    <w:rsid w:val="001C58C0"/>
    <w:rsid w:val="001C6F55"/>
    <w:rsid w:val="001C7AF3"/>
    <w:rsid w:val="001D264F"/>
    <w:rsid w:val="001D30EE"/>
    <w:rsid w:val="001D4339"/>
    <w:rsid w:val="001D7370"/>
    <w:rsid w:val="001D7889"/>
    <w:rsid w:val="001E0CEF"/>
    <w:rsid w:val="001E16AE"/>
    <w:rsid w:val="001E5837"/>
    <w:rsid w:val="001F13F2"/>
    <w:rsid w:val="001F1744"/>
    <w:rsid w:val="001F21BB"/>
    <w:rsid w:val="001F3162"/>
    <w:rsid w:val="001F4894"/>
    <w:rsid w:val="001F6193"/>
    <w:rsid w:val="00200832"/>
    <w:rsid w:val="00200DC8"/>
    <w:rsid w:val="00200F44"/>
    <w:rsid w:val="00202563"/>
    <w:rsid w:val="00202CB6"/>
    <w:rsid w:val="002030A1"/>
    <w:rsid w:val="002041A3"/>
    <w:rsid w:val="00204548"/>
    <w:rsid w:val="0020475F"/>
    <w:rsid w:val="00204897"/>
    <w:rsid w:val="0020561A"/>
    <w:rsid w:val="002058A3"/>
    <w:rsid w:val="00206AD4"/>
    <w:rsid w:val="002119F0"/>
    <w:rsid w:val="00213CE8"/>
    <w:rsid w:val="0021406E"/>
    <w:rsid w:val="00214F15"/>
    <w:rsid w:val="00217089"/>
    <w:rsid w:val="00222D5F"/>
    <w:rsid w:val="0022435F"/>
    <w:rsid w:val="002256DD"/>
    <w:rsid w:val="002259B1"/>
    <w:rsid w:val="0023081D"/>
    <w:rsid w:val="00234509"/>
    <w:rsid w:val="00235A80"/>
    <w:rsid w:val="00235E20"/>
    <w:rsid w:val="00236D95"/>
    <w:rsid w:val="00237F52"/>
    <w:rsid w:val="00240A62"/>
    <w:rsid w:val="00240F26"/>
    <w:rsid w:val="00242C91"/>
    <w:rsid w:val="00243723"/>
    <w:rsid w:val="0025093F"/>
    <w:rsid w:val="002541A4"/>
    <w:rsid w:val="00257B3E"/>
    <w:rsid w:val="00257F91"/>
    <w:rsid w:val="002613B7"/>
    <w:rsid w:val="00263C4A"/>
    <w:rsid w:val="00264C1E"/>
    <w:rsid w:val="00266A16"/>
    <w:rsid w:val="00266BC4"/>
    <w:rsid w:val="002679CC"/>
    <w:rsid w:val="00267B72"/>
    <w:rsid w:val="0027086B"/>
    <w:rsid w:val="00273565"/>
    <w:rsid w:val="00277112"/>
    <w:rsid w:val="00282CE0"/>
    <w:rsid w:val="00285457"/>
    <w:rsid w:val="00285EAE"/>
    <w:rsid w:val="002876C5"/>
    <w:rsid w:val="00290ADD"/>
    <w:rsid w:val="00292BA4"/>
    <w:rsid w:val="00292BBD"/>
    <w:rsid w:val="002932AC"/>
    <w:rsid w:val="00295D90"/>
    <w:rsid w:val="00297D89"/>
    <w:rsid w:val="002A278B"/>
    <w:rsid w:val="002A27C8"/>
    <w:rsid w:val="002A2A1F"/>
    <w:rsid w:val="002A4219"/>
    <w:rsid w:val="002A6225"/>
    <w:rsid w:val="002A6769"/>
    <w:rsid w:val="002B0593"/>
    <w:rsid w:val="002B465A"/>
    <w:rsid w:val="002B4B37"/>
    <w:rsid w:val="002B682A"/>
    <w:rsid w:val="002B74BA"/>
    <w:rsid w:val="002C0F3E"/>
    <w:rsid w:val="002C1007"/>
    <w:rsid w:val="002C1B53"/>
    <w:rsid w:val="002C33CB"/>
    <w:rsid w:val="002C461C"/>
    <w:rsid w:val="002D0D45"/>
    <w:rsid w:val="002D0FFD"/>
    <w:rsid w:val="002D2255"/>
    <w:rsid w:val="002D366C"/>
    <w:rsid w:val="002D38AD"/>
    <w:rsid w:val="002D5056"/>
    <w:rsid w:val="002D5D9E"/>
    <w:rsid w:val="002D6DB4"/>
    <w:rsid w:val="002D70B6"/>
    <w:rsid w:val="002E02DC"/>
    <w:rsid w:val="002E069E"/>
    <w:rsid w:val="002E0EB1"/>
    <w:rsid w:val="002E1CC8"/>
    <w:rsid w:val="002E4023"/>
    <w:rsid w:val="002E50EF"/>
    <w:rsid w:val="002E5D2B"/>
    <w:rsid w:val="002E70D3"/>
    <w:rsid w:val="002F0196"/>
    <w:rsid w:val="002F0DBB"/>
    <w:rsid w:val="002F496E"/>
    <w:rsid w:val="002F49CD"/>
    <w:rsid w:val="002F606D"/>
    <w:rsid w:val="003018A9"/>
    <w:rsid w:val="00305408"/>
    <w:rsid w:val="00305583"/>
    <w:rsid w:val="003071C5"/>
    <w:rsid w:val="00307C2B"/>
    <w:rsid w:val="003104BD"/>
    <w:rsid w:val="00310842"/>
    <w:rsid w:val="00310B30"/>
    <w:rsid w:val="00311908"/>
    <w:rsid w:val="00316289"/>
    <w:rsid w:val="00316B6E"/>
    <w:rsid w:val="00322AD0"/>
    <w:rsid w:val="00323A2C"/>
    <w:rsid w:val="0032438A"/>
    <w:rsid w:val="003244FC"/>
    <w:rsid w:val="00324ABF"/>
    <w:rsid w:val="0032562F"/>
    <w:rsid w:val="0032773E"/>
    <w:rsid w:val="003277C0"/>
    <w:rsid w:val="003303D0"/>
    <w:rsid w:val="00332F5D"/>
    <w:rsid w:val="00333238"/>
    <w:rsid w:val="00334800"/>
    <w:rsid w:val="003375A2"/>
    <w:rsid w:val="00340AA1"/>
    <w:rsid w:val="0034408D"/>
    <w:rsid w:val="00345CE0"/>
    <w:rsid w:val="00350A1B"/>
    <w:rsid w:val="003545C2"/>
    <w:rsid w:val="003556A1"/>
    <w:rsid w:val="00355D56"/>
    <w:rsid w:val="00355F46"/>
    <w:rsid w:val="00356840"/>
    <w:rsid w:val="00356D37"/>
    <w:rsid w:val="003576F4"/>
    <w:rsid w:val="00357C92"/>
    <w:rsid w:val="0036009B"/>
    <w:rsid w:val="00360632"/>
    <w:rsid w:val="003609F9"/>
    <w:rsid w:val="003613F4"/>
    <w:rsid w:val="0036150D"/>
    <w:rsid w:val="00364329"/>
    <w:rsid w:val="00364A06"/>
    <w:rsid w:val="00365CD4"/>
    <w:rsid w:val="00370D20"/>
    <w:rsid w:val="003717EB"/>
    <w:rsid w:val="003729B5"/>
    <w:rsid w:val="00373846"/>
    <w:rsid w:val="00373A1F"/>
    <w:rsid w:val="00374127"/>
    <w:rsid w:val="00374392"/>
    <w:rsid w:val="00375F2D"/>
    <w:rsid w:val="00377A00"/>
    <w:rsid w:val="003806E7"/>
    <w:rsid w:val="00380F79"/>
    <w:rsid w:val="00381B4B"/>
    <w:rsid w:val="00385371"/>
    <w:rsid w:val="00390F11"/>
    <w:rsid w:val="00393905"/>
    <w:rsid w:val="00394536"/>
    <w:rsid w:val="00397A52"/>
    <w:rsid w:val="003A0467"/>
    <w:rsid w:val="003A0EFF"/>
    <w:rsid w:val="003A4EF4"/>
    <w:rsid w:val="003A74AC"/>
    <w:rsid w:val="003B0C02"/>
    <w:rsid w:val="003B1E56"/>
    <w:rsid w:val="003B3A5F"/>
    <w:rsid w:val="003B5C0F"/>
    <w:rsid w:val="003B7C75"/>
    <w:rsid w:val="003C30DB"/>
    <w:rsid w:val="003C3B61"/>
    <w:rsid w:val="003C4E0E"/>
    <w:rsid w:val="003C5228"/>
    <w:rsid w:val="003C7187"/>
    <w:rsid w:val="003D0D10"/>
    <w:rsid w:val="003D1418"/>
    <w:rsid w:val="003D21E0"/>
    <w:rsid w:val="003D2434"/>
    <w:rsid w:val="003D2B61"/>
    <w:rsid w:val="003D39DD"/>
    <w:rsid w:val="003D48AF"/>
    <w:rsid w:val="003D4AE0"/>
    <w:rsid w:val="003D4C71"/>
    <w:rsid w:val="003D5D73"/>
    <w:rsid w:val="003E3471"/>
    <w:rsid w:val="003E544E"/>
    <w:rsid w:val="003E7383"/>
    <w:rsid w:val="003F15AC"/>
    <w:rsid w:val="003F3B1C"/>
    <w:rsid w:val="003F3C6F"/>
    <w:rsid w:val="003F5176"/>
    <w:rsid w:val="003F6837"/>
    <w:rsid w:val="003F6861"/>
    <w:rsid w:val="003F6E06"/>
    <w:rsid w:val="004002B0"/>
    <w:rsid w:val="004009B4"/>
    <w:rsid w:val="00404E61"/>
    <w:rsid w:val="004072B7"/>
    <w:rsid w:val="0041068B"/>
    <w:rsid w:val="00412369"/>
    <w:rsid w:val="00413352"/>
    <w:rsid w:val="004137E4"/>
    <w:rsid w:val="004155AE"/>
    <w:rsid w:val="00420297"/>
    <w:rsid w:val="00421606"/>
    <w:rsid w:val="00422035"/>
    <w:rsid w:val="00424B9E"/>
    <w:rsid w:val="00426A72"/>
    <w:rsid w:val="00426C76"/>
    <w:rsid w:val="00426C8C"/>
    <w:rsid w:val="00431101"/>
    <w:rsid w:val="00431C55"/>
    <w:rsid w:val="004331D2"/>
    <w:rsid w:val="004345F6"/>
    <w:rsid w:val="00436347"/>
    <w:rsid w:val="00436E1A"/>
    <w:rsid w:val="0043779B"/>
    <w:rsid w:val="004430FE"/>
    <w:rsid w:val="00443B96"/>
    <w:rsid w:val="00444762"/>
    <w:rsid w:val="00444B6D"/>
    <w:rsid w:val="00445ED2"/>
    <w:rsid w:val="00446548"/>
    <w:rsid w:val="0044655F"/>
    <w:rsid w:val="00447926"/>
    <w:rsid w:val="00447FED"/>
    <w:rsid w:val="00451ABC"/>
    <w:rsid w:val="00451C60"/>
    <w:rsid w:val="0045243D"/>
    <w:rsid w:val="004531F4"/>
    <w:rsid w:val="0045406D"/>
    <w:rsid w:val="00454175"/>
    <w:rsid w:val="00454FB2"/>
    <w:rsid w:val="00455CD5"/>
    <w:rsid w:val="00460716"/>
    <w:rsid w:val="00460CB6"/>
    <w:rsid w:val="00462B3E"/>
    <w:rsid w:val="00466DF2"/>
    <w:rsid w:val="00467A20"/>
    <w:rsid w:val="00471D46"/>
    <w:rsid w:val="00472FA6"/>
    <w:rsid w:val="004755C2"/>
    <w:rsid w:val="00477AE3"/>
    <w:rsid w:val="00480629"/>
    <w:rsid w:val="00480AB5"/>
    <w:rsid w:val="00481D4D"/>
    <w:rsid w:val="004827AE"/>
    <w:rsid w:val="004829C9"/>
    <w:rsid w:val="0048313D"/>
    <w:rsid w:val="00487708"/>
    <w:rsid w:val="004905AF"/>
    <w:rsid w:val="004918B4"/>
    <w:rsid w:val="0049305A"/>
    <w:rsid w:val="004A2ED4"/>
    <w:rsid w:val="004A4ABF"/>
    <w:rsid w:val="004A5DBE"/>
    <w:rsid w:val="004A7D5F"/>
    <w:rsid w:val="004B09D7"/>
    <w:rsid w:val="004B3E54"/>
    <w:rsid w:val="004B6FFF"/>
    <w:rsid w:val="004C05FA"/>
    <w:rsid w:val="004C1480"/>
    <w:rsid w:val="004C1E62"/>
    <w:rsid w:val="004C54B5"/>
    <w:rsid w:val="004C7700"/>
    <w:rsid w:val="004D10BC"/>
    <w:rsid w:val="004D3646"/>
    <w:rsid w:val="004D3BDA"/>
    <w:rsid w:val="004D3EE3"/>
    <w:rsid w:val="004D4E21"/>
    <w:rsid w:val="004D6DF1"/>
    <w:rsid w:val="004D7851"/>
    <w:rsid w:val="004E089C"/>
    <w:rsid w:val="004E136B"/>
    <w:rsid w:val="004E234C"/>
    <w:rsid w:val="004E4E87"/>
    <w:rsid w:val="004E503B"/>
    <w:rsid w:val="004E5778"/>
    <w:rsid w:val="004E5A16"/>
    <w:rsid w:val="004E6ADC"/>
    <w:rsid w:val="004E6E56"/>
    <w:rsid w:val="004F2C7E"/>
    <w:rsid w:val="004F4904"/>
    <w:rsid w:val="00504F54"/>
    <w:rsid w:val="005052F6"/>
    <w:rsid w:val="0050786E"/>
    <w:rsid w:val="00510FE7"/>
    <w:rsid w:val="00512717"/>
    <w:rsid w:val="005138BD"/>
    <w:rsid w:val="00514613"/>
    <w:rsid w:val="00515959"/>
    <w:rsid w:val="00515FA4"/>
    <w:rsid w:val="00516146"/>
    <w:rsid w:val="00516208"/>
    <w:rsid w:val="005162E9"/>
    <w:rsid w:val="00520223"/>
    <w:rsid w:val="00522F33"/>
    <w:rsid w:val="005233FB"/>
    <w:rsid w:val="00524552"/>
    <w:rsid w:val="005256BB"/>
    <w:rsid w:val="00525F2C"/>
    <w:rsid w:val="005267C8"/>
    <w:rsid w:val="005314E2"/>
    <w:rsid w:val="00531E8F"/>
    <w:rsid w:val="00531EAC"/>
    <w:rsid w:val="00532CC5"/>
    <w:rsid w:val="005374E9"/>
    <w:rsid w:val="00537AB1"/>
    <w:rsid w:val="00537E25"/>
    <w:rsid w:val="005416A2"/>
    <w:rsid w:val="00544AD9"/>
    <w:rsid w:val="00546662"/>
    <w:rsid w:val="00555542"/>
    <w:rsid w:val="00555E31"/>
    <w:rsid w:val="00561557"/>
    <w:rsid w:val="00561D1B"/>
    <w:rsid w:val="005635B4"/>
    <w:rsid w:val="005653D5"/>
    <w:rsid w:val="00566079"/>
    <w:rsid w:val="00566081"/>
    <w:rsid w:val="00566F3C"/>
    <w:rsid w:val="005731E0"/>
    <w:rsid w:val="005734AC"/>
    <w:rsid w:val="00574919"/>
    <w:rsid w:val="00574983"/>
    <w:rsid w:val="00575005"/>
    <w:rsid w:val="0057724C"/>
    <w:rsid w:val="00580090"/>
    <w:rsid w:val="005804BC"/>
    <w:rsid w:val="005806C8"/>
    <w:rsid w:val="00584AD4"/>
    <w:rsid w:val="00584CFC"/>
    <w:rsid w:val="00585AFC"/>
    <w:rsid w:val="00585C1D"/>
    <w:rsid w:val="00586373"/>
    <w:rsid w:val="00586CBA"/>
    <w:rsid w:val="005875EB"/>
    <w:rsid w:val="00590249"/>
    <w:rsid w:val="00591C26"/>
    <w:rsid w:val="00591E4D"/>
    <w:rsid w:val="00592BC2"/>
    <w:rsid w:val="0059357C"/>
    <w:rsid w:val="00593CD4"/>
    <w:rsid w:val="00594487"/>
    <w:rsid w:val="00596B7F"/>
    <w:rsid w:val="005A013B"/>
    <w:rsid w:val="005A01F4"/>
    <w:rsid w:val="005A1315"/>
    <w:rsid w:val="005A13D0"/>
    <w:rsid w:val="005A3D36"/>
    <w:rsid w:val="005A5390"/>
    <w:rsid w:val="005A6FDC"/>
    <w:rsid w:val="005A7D01"/>
    <w:rsid w:val="005B2433"/>
    <w:rsid w:val="005B3DD1"/>
    <w:rsid w:val="005B44F0"/>
    <w:rsid w:val="005B575E"/>
    <w:rsid w:val="005C0740"/>
    <w:rsid w:val="005C20D3"/>
    <w:rsid w:val="005C29A4"/>
    <w:rsid w:val="005C2E94"/>
    <w:rsid w:val="005C318B"/>
    <w:rsid w:val="005C43AF"/>
    <w:rsid w:val="005C4A9A"/>
    <w:rsid w:val="005C6157"/>
    <w:rsid w:val="005C6977"/>
    <w:rsid w:val="005C6CB8"/>
    <w:rsid w:val="005C70B4"/>
    <w:rsid w:val="005C76E0"/>
    <w:rsid w:val="005D1667"/>
    <w:rsid w:val="005D2AD8"/>
    <w:rsid w:val="005D31EF"/>
    <w:rsid w:val="005D5460"/>
    <w:rsid w:val="005D7667"/>
    <w:rsid w:val="005E0BAA"/>
    <w:rsid w:val="005E1180"/>
    <w:rsid w:val="005E23B1"/>
    <w:rsid w:val="005E2A8C"/>
    <w:rsid w:val="005E33F1"/>
    <w:rsid w:val="005F12DC"/>
    <w:rsid w:val="005F1E74"/>
    <w:rsid w:val="005F2D49"/>
    <w:rsid w:val="005F2DBC"/>
    <w:rsid w:val="005F53D0"/>
    <w:rsid w:val="005F7399"/>
    <w:rsid w:val="00600378"/>
    <w:rsid w:val="0060138C"/>
    <w:rsid w:val="0060162B"/>
    <w:rsid w:val="0060413A"/>
    <w:rsid w:val="00604633"/>
    <w:rsid w:val="006054D6"/>
    <w:rsid w:val="00612F7C"/>
    <w:rsid w:val="006133BC"/>
    <w:rsid w:val="00613587"/>
    <w:rsid w:val="00614334"/>
    <w:rsid w:val="0061655B"/>
    <w:rsid w:val="00616FBA"/>
    <w:rsid w:val="0061768A"/>
    <w:rsid w:val="00620117"/>
    <w:rsid w:val="00620595"/>
    <w:rsid w:val="006206A9"/>
    <w:rsid w:val="00620E4B"/>
    <w:rsid w:val="0062179E"/>
    <w:rsid w:val="0062373B"/>
    <w:rsid w:val="006237E1"/>
    <w:rsid w:val="00627655"/>
    <w:rsid w:val="00630205"/>
    <w:rsid w:val="00630965"/>
    <w:rsid w:val="00633E3E"/>
    <w:rsid w:val="00635F1D"/>
    <w:rsid w:val="00636138"/>
    <w:rsid w:val="00637ECB"/>
    <w:rsid w:val="00643FEA"/>
    <w:rsid w:val="00644C70"/>
    <w:rsid w:val="00645733"/>
    <w:rsid w:val="006459BD"/>
    <w:rsid w:val="00646095"/>
    <w:rsid w:val="00646664"/>
    <w:rsid w:val="00646BE7"/>
    <w:rsid w:val="006545F2"/>
    <w:rsid w:val="00654816"/>
    <w:rsid w:val="00662281"/>
    <w:rsid w:val="006626D7"/>
    <w:rsid w:val="00662D3B"/>
    <w:rsid w:val="00663199"/>
    <w:rsid w:val="00664CCE"/>
    <w:rsid w:val="006650B4"/>
    <w:rsid w:val="00665A69"/>
    <w:rsid w:val="0067023C"/>
    <w:rsid w:val="006730C6"/>
    <w:rsid w:val="00673F39"/>
    <w:rsid w:val="006807B5"/>
    <w:rsid w:val="00680D75"/>
    <w:rsid w:val="006813E7"/>
    <w:rsid w:val="006816F7"/>
    <w:rsid w:val="00683BB4"/>
    <w:rsid w:val="00683C7C"/>
    <w:rsid w:val="00686E9E"/>
    <w:rsid w:val="00687692"/>
    <w:rsid w:val="00691094"/>
    <w:rsid w:val="0069169B"/>
    <w:rsid w:val="006A1FC5"/>
    <w:rsid w:val="006A2B12"/>
    <w:rsid w:val="006A309C"/>
    <w:rsid w:val="006A3C8F"/>
    <w:rsid w:val="006A482A"/>
    <w:rsid w:val="006A69FF"/>
    <w:rsid w:val="006A76A7"/>
    <w:rsid w:val="006B131A"/>
    <w:rsid w:val="006B1896"/>
    <w:rsid w:val="006B3DD6"/>
    <w:rsid w:val="006B42FD"/>
    <w:rsid w:val="006B466D"/>
    <w:rsid w:val="006B4824"/>
    <w:rsid w:val="006C0546"/>
    <w:rsid w:val="006C13D9"/>
    <w:rsid w:val="006C2CA7"/>
    <w:rsid w:val="006C31DE"/>
    <w:rsid w:val="006C3270"/>
    <w:rsid w:val="006C4FBE"/>
    <w:rsid w:val="006D5DE7"/>
    <w:rsid w:val="006E0C05"/>
    <w:rsid w:val="006E262D"/>
    <w:rsid w:val="006E2837"/>
    <w:rsid w:val="006E318D"/>
    <w:rsid w:val="006E353C"/>
    <w:rsid w:val="006E3CA9"/>
    <w:rsid w:val="006E4D36"/>
    <w:rsid w:val="006E6437"/>
    <w:rsid w:val="006E7292"/>
    <w:rsid w:val="006E78EB"/>
    <w:rsid w:val="006F001B"/>
    <w:rsid w:val="006F0DE7"/>
    <w:rsid w:val="006F1BD0"/>
    <w:rsid w:val="006F1D65"/>
    <w:rsid w:val="006F79E4"/>
    <w:rsid w:val="006F7A21"/>
    <w:rsid w:val="006F7F03"/>
    <w:rsid w:val="0070163C"/>
    <w:rsid w:val="00701D08"/>
    <w:rsid w:val="00701FA6"/>
    <w:rsid w:val="00704A7D"/>
    <w:rsid w:val="00706751"/>
    <w:rsid w:val="00706D73"/>
    <w:rsid w:val="007113F1"/>
    <w:rsid w:val="00711FB6"/>
    <w:rsid w:val="00712307"/>
    <w:rsid w:val="0071361D"/>
    <w:rsid w:val="007142BD"/>
    <w:rsid w:val="00714F2A"/>
    <w:rsid w:val="00715612"/>
    <w:rsid w:val="0071729C"/>
    <w:rsid w:val="00717939"/>
    <w:rsid w:val="00720580"/>
    <w:rsid w:val="00721175"/>
    <w:rsid w:val="007219F6"/>
    <w:rsid w:val="00721AA0"/>
    <w:rsid w:val="00721AF9"/>
    <w:rsid w:val="00721EAD"/>
    <w:rsid w:val="00722C60"/>
    <w:rsid w:val="00724F0C"/>
    <w:rsid w:val="00733010"/>
    <w:rsid w:val="0073388C"/>
    <w:rsid w:val="00743F19"/>
    <w:rsid w:val="00743F95"/>
    <w:rsid w:val="00744F0F"/>
    <w:rsid w:val="00746063"/>
    <w:rsid w:val="00750596"/>
    <w:rsid w:val="007507EF"/>
    <w:rsid w:val="007510A7"/>
    <w:rsid w:val="0075127D"/>
    <w:rsid w:val="0075180C"/>
    <w:rsid w:val="00751DF6"/>
    <w:rsid w:val="007558AD"/>
    <w:rsid w:val="00757CD8"/>
    <w:rsid w:val="00760599"/>
    <w:rsid w:val="00763AEC"/>
    <w:rsid w:val="00766639"/>
    <w:rsid w:val="00766C19"/>
    <w:rsid w:val="0076759F"/>
    <w:rsid w:val="0077156F"/>
    <w:rsid w:val="00771946"/>
    <w:rsid w:val="007719D4"/>
    <w:rsid w:val="00771AB0"/>
    <w:rsid w:val="00773698"/>
    <w:rsid w:val="00774F23"/>
    <w:rsid w:val="0077595E"/>
    <w:rsid w:val="00776034"/>
    <w:rsid w:val="00776617"/>
    <w:rsid w:val="007767BF"/>
    <w:rsid w:val="00781683"/>
    <w:rsid w:val="0078387C"/>
    <w:rsid w:val="007843F3"/>
    <w:rsid w:val="007863ED"/>
    <w:rsid w:val="00786DDB"/>
    <w:rsid w:val="00786F8A"/>
    <w:rsid w:val="00787232"/>
    <w:rsid w:val="00787CA8"/>
    <w:rsid w:val="00790365"/>
    <w:rsid w:val="00791023"/>
    <w:rsid w:val="007914B3"/>
    <w:rsid w:val="00791BB0"/>
    <w:rsid w:val="007923DE"/>
    <w:rsid w:val="00792BD3"/>
    <w:rsid w:val="00793FEB"/>
    <w:rsid w:val="0079402A"/>
    <w:rsid w:val="007944F9"/>
    <w:rsid w:val="00795FA4"/>
    <w:rsid w:val="007961D6"/>
    <w:rsid w:val="007961D7"/>
    <w:rsid w:val="00796A76"/>
    <w:rsid w:val="00797E10"/>
    <w:rsid w:val="007A0058"/>
    <w:rsid w:val="007A2764"/>
    <w:rsid w:val="007B1656"/>
    <w:rsid w:val="007B20E4"/>
    <w:rsid w:val="007B296B"/>
    <w:rsid w:val="007B4701"/>
    <w:rsid w:val="007B5E8D"/>
    <w:rsid w:val="007B7CBD"/>
    <w:rsid w:val="007C06C7"/>
    <w:rsid w:val="007C0BBB"/>
    <w:rsid w:val="007C334C"/>
    <w:rsid w:val="007C350C"/>
    <w:rsid w:val="007C482C"/>
    <w:rsid w:val="007D07BE"/>
    <w:rsid w:val="007D2043"/>
    <w:rsid w:val="007D3FC6"/>
    <w:rsid w:val="007D53F1"/>
    <w:rsid w:val="007E440E"/>
    <w:rsid w:val="007E4D0F"/>
    <w:rsid w:val="007E4FFC"/>
    <w:rsid w:val="007E56F7"/>
    <w:rsid w:val="007E5EC2"/>
    <w:rsid w:val="007F0934"/>
    <w:rsid w:val="007F1A53"/>
    <w:rsid w:val="007F21E2"/>
    <w:rsid w:val="007F46F7"/>
    <w:rsid w:val="007F4A5E"/>
    <w:rsid w:val="00801B8C"/>
    <w:rsid w:val="00801D63"/>
    <w:rsid w:val="00804069"/>
    <w:rsid w:val="008071DB"/>
    <w:rsid w:val="00810565"/>
    <w:rsid w:val="00811F5E"/>
    <w:rsid w:val="00812D72"/>
    <w:rsid w:val="0081595C"/>
    <w:rsid w:val="00816039"/>
    <w:rsid w:val="008165C8"/>
    <w:rsid w:val="00820E52"/>
    <w:rsid w:val="00821C07"/>
    <w:rsid w:val="00822181"/>
    <w:rsid w:val="00822265"/>
    <w:rsid w:val="0082242E"/>
    <w:rsid w:val="00822A23"/>
    <w:rsid w:val="00827E03"/>
    <w:rsid w:val="00831636"/>
    <w:rsid w:val="00837DC7"/>
    <w:rsid w:val="00840D1D"/>
    <w:rsid w:val="0084112F"/>
    <w:rsid w:val="00841942"/>
    <w:rsid w:val="008453A2"/>
    <w:rsid w:val="00845F03"/>
    <w:rsid w:val="00846746"/>
    <w:rsid w:val="00847564"/>
    <w:rsid w:val="00847797"/>
    <w:rsid w:val="00850C4F"/>
    <w:rsid w:val="00853653"/>
    <w:rsid w:val="00853A38"/>
    <w:rsid w:val="00855A95"/>
    <w:rsid w:val="00856320"/>
    <w:rsid w:val="00856704"/>
    <w:rsid w:val="008626E1"/>
    <w:rsid w:val="00863BBD"/>
    <w:rsid w:val="00864823"/>
    <w:rsid w:val="008715EB"/>
    <w:rsid w:val="00872ABC"/>
    <w:rsid w:val="00873E5B"/>
    <w:rsid w:val="0087568B"/>
    <w:rsid w:val="00877DF4"/>
    <w:rsid w:val="0088097B"/>
    <w:rsid w:val="00881824"/>
    <w:rsid w:val="00881B27"/>
    <w:rsid w:val="00884B0B"/>
    <w:rsid w:val="00885459"/>
    <w:rsid w:val="00893C86"/>
    <w:rsid w:val="008947AC"/>
    <w:rsid w:val="008959BB"/>
    <w:rsid w:val="0089628B"/>
    <w:rsid w:val="0089740E"/>
    <w:rsid w:val="00897870"/>
    <w:rsid w:val="00897DCA"/>
    <w:rsid w:val="008A4B8D"/>
    <w:rsid w:val="008A581D"/>
    <w:rsid w:val="008A59E6"/>
    <w:rsid w:val="008B0C35"/>
    <w:rsid w:val="008B1717"/>
    <w:rsid w:val="008B3B2C"/>
    <w:rsid w:val="008B4D6C"/>
    <w:rsid w:val="008B645B"/>
    <w:rsid w:val="008B71C7"/>
    <w:rsid w:val="008B75F8"/>
    <w:rsid w:val="008C320D"/>
    <w:rsid w:val="008C46EC"/>
    <w:rsid w:val="008C6B38"/>
    <w:rsid w:val="008C70AB"/>
    <w:rsid w:val="008D0105"/>
    <w:rsid w:val="008D02B6"/>
    <w:rsid w:val="008D09C4"/>
    <w:rsid w:val="008D1311"/>
    <w:rsid w:val="008D2FAF"/>
    <w:rsid w:val="008D3F20"/>
    <w:rsid w:val="008D7086"/>
    <w:rsid w:val="008E1731"/>
    <w:rsid w:val="008E260E"/>
    <w:rsid w:val="008E36FD"/>
    <w:rsid w:val="008E3D5D"/>
    <w:rsid w:val="008E4021"/>
    <w:rsid w:val="008E439B"/>
    <w:rsid w:val="008E7531"/>
    <w:rsid w:val="008F1AD4"/>
    <w:rsid w:val="008F666B"/>
    <w:rsid w:val="008F76B8"/>
    <w:rsid w:val="00900858"/>
    <w:rsid w:val="009026CA"/>
    <w:rsid w:val="00903D5E"/>
    <w:rsid w:val="0090437A"/>
    <w:rsid w:val="009045E8"/>
    <w:rsid w:val="00910799"/>
    <w:rsid w:val="00910A0C"/>
    <w:rsid w:val="009116A9"/>
    <w:rsid w:val="00914D36"/>
    <w:rsid w:val="00917227"/>
    <w:rsid w:val="0092292B"/>
    <w:rsid w:val="009229DB"/>
    <w:rsid w:val="00922B89"/>
    <w:rsid w:val="009236A9"/>
    <w:rsid w:val="00923DF2"/>
    <w:rsid w:val="0092536B"/>
    <w:rsid w:val="00927364"/>
    <w:rsid w:val="009305EE"/>
    <w:rsid w:val="009337E8"/>
    <w:rsid w:val="009345CA"/>
    <w:rsid w:val="00935038"/>
    <w:rsid w:val="00935617"/>
    <w:rsid w:val="0093703C"/>
    <w:rsid w:val="00937F1D"/>
    <w:rsid w:val="00940132"/>
    <w:rsid w:val="00943C2E"/>
    <w:rsid w:val="009443AE"/>
    <w:rsid w:val="00945213"/>
    <w:rsid w:val="00947786"/>
    <w:rsid w:val="009510E2"/>
    <w:rsid w:val="009511C3"/>
    <w:rsid w:val="00955C3E"/>
    <w:rsid w:val="00956040"/>
    <w:rsid w:val="00963575"/>
    <w:rsid w:val="0096474C"/>
    <w:rsid w:val="00965355"/>
    <w:rsid w:val="0096647A"/>
    <w:rsid w:val="00967E47"/>
    <w:rsid w:val="0097127F"/>
    <w:rsid w:val="00974DD1"/>
    <w:rsid w:val="00975293"/>
    <w:rsid w:val="009766A9"/>
    <w:rsid w:val="009766DE"/>
    <w:rsid w:val="0097769A"/>
    <w:rsid w:val="00981CF9"/>
    <w:rsid w:val="009822A8"/>
    <w:rsid w:val="0098270D"/>
    <w:rsid w:val="00982F1A"/>
    <w:rsid w:val="00983C45"/>
    <w:rsid w:val="0099101D"/>
    <w:rsid w:val="00991DA1"/>
    <w:rsid w:val="00992B91"/>
    <w:rsid w:val="00993DA5"/>
    <w:rsid w:val="0099521F"/>
    <w:rsid w:val="009955DC"/>
    <w:rsid w:val="00996CBB"/>
    <w:rsid w:val="00997048"/>
    <w:rsid w:val="00997DBC"/>
    <w:rsid w:val="009A304B"/>
    <w:rsid w:val="009A35F0"/>
    <w:rsid w:val="009A43B6"/>
    <w:rsid w:val="009A7959"/>
    <w:rsid w:val="009B0030"/>
    <w:rsid w:val="009B0FB2"/>
    <w:rsid w:val="009B2594"/>
    <w:rsid w:val="009B476E"/>
    <w:rsid w:val="009B5FB8"/>
    <w:rsid w:val="009B6310"/>
    <w:rsid w:val="009B7096"/>
    <w:rsid w:val="009B7A27"/>
    <w:rsid w:val="009C0F51"/>
    <w:rsid w:val="009C2447"/>
    <w:rsid w:val="009C6672"/>
    <w:rsid w:val="009D2D35"/>
    <w:rsid w:val="009D3129"/>
    <w:rsid w:val="009D4AD9"/>
    <w:rsid w:val="009D57EC"/>
    <w:rsid w:val="009E25FF"/>
    <w:rsid w:val="009E33BF"/>
    <w:rsid w:val="009E640A"/>
    <w:rsid w:val="009E7392"/>
    <w:rsid w:val="009F0BDB"/>
    <w:rsid w:val="009F23A9"/>
    <w:rsid w:val="009F3446"/>
    <w:rsid w:val="009F392A"/>
    <w:rsid w:val="009F68F0"/>
    <w:rsid w:val="009F69BC"/>
    <w:rsid w:val="00A019DE"/>
    <w:rsid w:val="00A033B8"/>
    <w:rsid w:val="00A04BFA"/>
    <w:rsid w:val="00A05280"/>
    <w:rsid w:val="00A05525"/>
    <w:rsid w:val="00A06449"/>
    <w:rsid w:val="00A0735A"/>
    <w:rsid w:val="00A11DA8"/>
    <w:rsid w:val="00A1251C"/>
    <w:rsid w:val="00A212C1"/>
    <w:rsid w:val="00A238EB"/>
    <w:rsid w:val="00A329FE"/>
    <w:rsid w:val="00A33E33"/>
    <w:rsid w:val="00A34959"/>
    <w:rsid w:val="00A36600"/>
    <w:rsid w:val="00A36743"/>
    <w:rsid w:val="00A370BB"/>
    <w:rsid w:val="00A371C7"/>
    <w:rsid w:val="00A41A33"/>
    <w:rsid w:val="00A43328"/>
    <w:rsid w:val="00A455F5"/>
    <w:rsid w:val="00A46BD5"/>
    <w:rsid w:val="00A47251"/>
    <w:rsid w:val="00A501F1"/>
    <w:rsid w:val="00A5578B"/>
    <w:rsid w:val="00A57494"/>
    <w:rsid w:val="00A61EF0"/>
    <w:rsid w:val="00A65C41"/>
    <w:rsid w:val="00A66038"/>
    <w:rsid w:val="00A706BC"/>
    <w:rsid w:val="00A72D6A"/>
    <w:rsid w:val="00A738BC"/>
    <w:rsid w:val="00A74DD7"/>
    <w:rsid w:val="00A76221"/>
    <w:rsid w:val="00A7693B"/>
    <w:rsid w:val="00A76CA5"/>
    <w:rsid w:val="00A80023"/>
    <w:rsid w:val="00A808D9"/>
    <w:rsid w:val="00A81056"/>
    <w:rsid w:val="00A811C3"/>
    <w:rsid w:val="00A84253"/>
    <w:rsid w:val="00A8585A"/>
    <w:rsid w:val="00A87E79"/>
    <w:rsid w:val="00A91093"/>
    <w:rsid w:val="00A92D64"/>
    <w:rsid w:val="00A959DA"/>
    <w:rsid w:val="00AA1067"/>
    <w:rsid w:val="00AA3FB0"/>
    <w:rsid w:val="00AA4C09"/>
    <w:rsid w:val="00AA5CA8"/>
    <w:rsid w:val="00AA6ACF"/>
    <w:rsid w:val="00AA7D6E"/>
    <w:rsid w:val="00AB346A"/>
    <w:rsid w:val="00AB3E5A"/>
    <w:rsid w:val="00AB3FCA"/>
    <w:rsid w:val="00AB7432"/>
    <w:rsid w:val="00AC2724"/>
    <w:rsid w:val="00AC76C8"/>
    <w:rsid w:val="00AC7948"/>
    <w:rsid w:val="00AD08B0"/>
    <w:rsid w:val="00AD135A"/>
    <w:rsid w:val="00AD3558"/>
    <w:rsid w:val="00AD4484"/>
    <w:rsid w:val="00AD60B2"/>
    <w:rsid w:val="00AE208E"/>
    <w:rsid w:val="00AE2CAC"/>
    <w:rsid w:val="00AE76D0"/>
    <w:rsid w:val="00AE7891"/>
    <w:rsid w:val="00AE7E00"/>
    <w:rsid w:val="00AF174F"/>
    <w:rsid w:val="00AF5594"/>
    <w:rsid w:val="00AF6777"/>
    <w:rsid w:val="00B005F3"/>
    <w:rsid w:val="00B009BC"/>
    <w:rsid w:val="00B02955"/>
    <w:rsid w:val="00B02DAB"/>
    <w:rsid w:val="00B04A05"/>
    <w:rsid w:val="00B05FAC"/>
    <w:rsid w:val="00B06F66"/>
    <w:rsid w:val="00B077E2"/>
    <w:rsid w:val="00B1068B"/>
    <w:rsid w:val="00B1463F"/>
    <w:rsid w:val="00B15E6F"/>
    <w:rsid w:val="00B161D2"/>
    <w:rsid w:val="00B17318"/>
    <w:rsid w:val="00B20813"/>
    <w:rsid w:val="00B20ED2"/>
    <w:rsid w:val="00B22CAD"/>
    <w:rsid w:val="00B237E8"/>
    <w:rsid w:val="00B23B9E"/>
    <w:rsid w:val="00B25343"/>
    <w:rsid w:val="00B26100"/>
    <w:rsid w:val="00B273DF"/>
    <w:rsid w:val="00B274E6"/>
    <w:rsid w:val="00B3340C"/>
    <w:rsid w:val="00B3389E"/>
    <w:rsid w:val="00B35904"/>
    <w:rsid w:val="00B376A7"/>
    <w:rsid w:val="00B40641"/>
    <w:rsid w:val="00B41AD3"/>
    <w:rsid w:val="00B43956"/>
    <w:rsid w:val="00B44315"/>
    <w:rsid w:val="00B47FCB"/>
    <w:rsid w:val="00B50421"/>
    <w:rsid w:val="00B51616"/>
    <w:rsid w:val="00B51C07"/>
    <w:rsid w:val="00B521E6"/>
    <w:rsid w:val="00B52DF8"/>
    <w:rsid w:val="00B52F58"/>
    <w:rsid w:val="00B54C92"/>
    <w:rsid w:val="00B55BD2"/>
    <w:rsid w:val="00B6060C"/>
    <w:rsid w:val="00B60FE9"/>
    <w:rsid w:val="00B6255B"/>
    <w:rsid w:val="00B65D77"/>
    <w:rsid w:val="00B66B79"/>
    <w:rsid w:val="00B72936"/>
    <w:rsid w:val="00B738E8"/>
    <w:rsid w:val="00B74598"/>
    <w:rsid w:val="00B745A9"/>
    <w:rsid w:val="00B75529"/>
    <w:rsid w:val="00B82F07"/>
    <w:rsid w:val="00B86991"/>
    <w:rsid w:val="00B92F71"/>
    <w:rsid w:val="00B9315A"/>
    <w:rsid w:val="00B978B8"/>
    <w:rsid w:val="00BA440D"/>
    <w:rsid w:val="00BA5031"/>
    <w:rsid w:val="00BA567D"/>
    <w:rsid w:val="00BA72FA"/>
    <w:rsid w:val="00BB31E0"/>
    <w:rsid w:val="00BB477F"/>
    <w:rsid w:val="00BB4BF6"/>
    <w:rsid w:val="00BB5398"/>
    <w:rsid w:val="00BB6CEB"/>
    <w:rsid w:val="00BB7435"/>
    <w:rsid w:val="00BC0E3D"/>
    <w:rsid w:val="00BC119B"/>
    <w:rsid w:val="00BC1266"/>
    <w:rsid w:val="00BC31DB"/>
    <w:rsid w:val="00BC525B"/>
    <w:rsid w:val="00BC59AB"/>
    <w:rsid w:val="00BC5EEF"/>
    <w:rsid w:val="00BD269F"/>
    <w:rsid w:val="00BD272C"/>
    <w:rsid w:val="00BD29B4"/>
    <w:rsid w:val="00BD2D3E"/>
    <w:rsid w:val="00BD3AD6"/>
    <w:rsid w:val="00BD4BBF"/>
    <w:rsid w:val="00BD5D69"/>
    <w:rsid w:val="00BD72E9"/>
    <w:rsid w:val="00BD755A"/>
    <w:rsid w:val="00BD7780"/>
    <w:rsid w:val="00BE0851"/>
    <w:rsid w:val="00BE0F97"/>
    <w:rsid w:val="00BE13B7"/>
    <w:rsid w:val="00BE5698"/>
    <w:rsid w:val="00BE5E7B"/>
    <w:rsid w:val="00BE7BB3"/>
    <w:rsid w:val="00BF2006"/>
    <w:rsid w:val="00BF3A8C"/>
    <w:rsid w:val="00BF3F2B"/>
    <w:rsid w:val="00BF4327"/>
    <w:rsid w:val="00BF7218"/>
    <w:rsid w:val="00BF791A"/>
    <w:rsid w:val="00C00338"/>
    <w:rsid w:val="00C02631"/>
    <w:rsid w:val="00C02E65"/>
    <w:rsid w:val="00C03F10"/>
    <w:rsid w:val="00C059E7"/>
    <w:rsid w:val="00C05D53"/>
    <w:rsid w:val="00C071AE"/>
    <w:rsid w:val="00C1220B"/>
    <w:rsid w:val="00C12CF6"/>
    <w:rsid w:val="00C16194"/>
    <w:rsid w:val="00C2059D"/>
    <w:rsid w:val="00C20FAD"/>
    <w:rsid w:val="00C21708"/>
    <w:rsid w:val="00C25A24"/>
    <w:rsid w:val="00C33206"/>
    <w:rsid w:val="00C343E1"/>
    <w:rsid w:val="00C3464B"/>
    <w:rsid w:val="00C34AA3"/>
    <w:rsid w:val="00C35235"/>
    <w:rsid w:val="00C42242"/>
    <w:rsid w:val="00C434B0"/>
    <w:rsid w:val="00C46376"/>
    <w:rsid w:val="00C47F06"/>
    <w:rsid w:val="00C47F8E"/>
    <w:rsid w:val="00C515AF"/>
    <w:rsid w:val="00C51A11"/>
    <w:rsid w:val="00C51B15"/>
    <w:rsid w:val="00C51F04"/>
    <w:rsid w:val="00C52758"/>
    <w:rsid w:val="00C572A4"/>
    <w:rsid w:val="00C604F9"/>
    <w:rsid w:val="00C60E81"/>
    <w:rsid w:val="00C64655"/>
    <w:rsid w:val="00C65A7E"/>
    <w:rsid w:val="00C65CA1"/>
    <w:rsid w:val="00C65F99"/>
    <w:rsid w:val="00C66A71"/>
    <w:rsid w:val="00C672F0"/>
    <w:rsid w:val="00C673CA"/>
    <w:rsid w:val="00C676A4"/>
    <w:rsid w:val="00C67AB2"/>
    <w:rsid w:val="00C71B30"/>
    <w:rsid w:val="00C732A4"/>
    <w:rsid w:val="00C736DA"/>
    <w:rsid w:val="00C818A6"/>
    <w:rsid w:val="00C827A3"/>
    <w:rsid w:val="00C82B0D"/>
    <w:rsid w:val="00C82E1D"/>
    <w:rsid w:val="00C84496"/>
    <w:rsid w:val="00C845D0"/>
    <w:rsid w:val="00C84F38"/>
    <w:rsid w:val="00C8506E"/>
    <w:rsid w:val="00C86762"/>
    <w:rsid w:val="00C9011A"/>
    <w:rsid w:val="00C91F7E"/>
    <w:rsid w:val="00C9224B"/>
    <w:rsid w:val="00C9338D"/>
    <w:rsid w:val="00C9344D"/>
    <w:rsid w:val="00C945CF"/>
    <w:rsid w:val="00C952D4"/>
    <w:rsid w:val="00C95372"/>
    <w:rsid w:val="00C9658C"/>
    <w:rsid w:val="00C9694F"/>
    <w:rsid w:val="00CA0D3D"/>
    <w:rsid w:val="00CA5161"/>
    <w:rsid w:val="00CA553E"/>
    <w:rsid w:val="00CA6653"/>
    <w:rsid w:val="00CB0A9D"/>
    <w:rsid w:val="00CB3542"/>
    <w:rsid w:val="00CB683C"/>
    <w:rsid w:val="00CC0D1E"/>
    <w:rsid w:val="00CC214C"/>
    <w:rsid w:val="00CC3E50"/>
    <w:rsid w:val="00CC484B"/>
    <w:rsid w:val="00CC4C24"/>
    <w:rsid w:val="00CC4CE6"/>
    <w:rsid w:val="00CD217D"/>
    <w:rsid w:val="00CD299E"/>
    <w:rsid w:val="00CD41E1"/>
    <w:rsid w:val="00CD681D"/>
    <w:rsid w:val="00CD7C77"/>
    <w:rsid w:val="00CE12D0"/>
    <w:rsid w:val="00CE1536"/>
    <w:rsid w:val="00CE158A"/>
    <w:rsid w:val="00CE1B46"/>
    <w:rsid w:val="00CE281B"/>
    <w:rsid w:val="00CE3545"/>
    <w:rsid w:val="00CE4FF5"/>
    <w:rsid w:val="00CE5A42"/>
    <w:rsid w:val="00CE61C2"/>
    <w:rsid w:val="00CE6542"/>
    <w:rsid w:val="00CE7803"/>
    <w:rsid w:val="00CF02AA"/>
    <w:rsid w:val="00CF2360"/>
    <w:rsid w:val="00CF383F"/>
    <w:rsid w:val="00CF4185"/>
    <w:rsid w:val="00CF5DAF"/>
    <w:rsid w:val="00CF61A1"/>
    <w:rsid w:val="00CF6C82"/>
    <w:rsid w:val="00CF6EA7"/>
    <w:rsid w:val="00CF7D98"/>
    <w:rsid w:val="00D015D7"/>
    <w:rsid w:val="00D03CDD"/>
    <w:rsid w:val="00D05F92"/>
    <w:rsid w:val="00D06249"/>
    <w:rsid w:val="00D11AB8"/>
    <w:rsid w:val="00D1247D"/>
    <w:rsid w:val="00D12DED"/>
    <w:rsid w:val="00D176E8"/>
    <w:rsid w:val="00D1784E"/>
    <w:rsid w:val="00D205ED"/>
    <w:rsid w:val="00D206F9"/>
    <w:rsid w:val="00D209B7"/>
    <w:rsid w:val="00D21E79"/>
    <w:rsid w:val="00D2304F"/>
    <w:rsid w:val="00D231BB"/>
    <w:rsid w:val="00D258C2"/>
    <w:rsid w:val="00D31963"/>
    <w:rsid w:val="00D33735"/>
    <w:rsid w:val="00D342E3"/>
    <w:rsid w:val="00D36B70"/>
    <w:rsid w:val="00D37281"/>
    <w:rsid w:val="00D42747"/>
    <w:rsid w:val="00D4352D"/>
    <w:rsid w:val="00D436B9"/>
    <w:rsid w:val="00D43F38"/>
    <w:rsid w:val="00D442E5"/>
    <w:rsid w:val="00D44392"/>
    <w:rsid w:val="00D4439D"/>
    <w:rsid w:val="00D57F54"/>
    <w:rsid w:val="00D60EAE"/>
    <w:rsid w:val="00D622C9"/>
    <w:rsid w:val="00D63590"/>
    <w:rsid w:val="00D64A80"/>
    <w:rsid w:val="00D67470"/>
    <w:rsid w:val="00D674D5"/>
    <w:rsid w:val="00D71819"/>
    <w:rsid w:val="00D73415"/>
    <w:rsid w:val="00D73A57"/>
    <w:rsid w:val="00D73DBB"/>
    <w:rsid w:val="00D74C01"/>
    <w:rsid w:val="00D751E2"/>
    <w:rsid w:val="00D753BC"/>
    <w:rsid w:val="00D76482"/>
    <w:rsid w:val="00D772ED"/>
    <w:rsid w:val="00D808A4"/>
    <w:rsid w:val="00D8211B"/>
    <w:rsid w:val="00D83311"/>
    <w:rsid w:val="00D84316"/>
    <w:rsid w:val="00D86678"/>
    <w:rsid w:val="00D87246"/>
    <w:rsid w:val="00D91AF0"/>
    <w:rsid w:val="00D928EC"/>
    <w:rsid w:val="00D95A99"/>
    <w:rsid w:val="00D95A9F"/>
    <w:rsid w:val="00DA0A39"/>
    <w:rsid w:val="00DA1574"/>
    <w:rsid w:val="00DA19F8"/>
    <w:rsid w:val="00DA29DA"/>
    <w:rsid w:val="00DA43D5"/>
    <w:rsid w:val="00DA48FB"/>
    <w:rsid w:val="00DA5297"/>
    <w:rsid w:val="00DA5EAF"/>
    <w:rsid w:val="00DA6D34"/>
    <w:rsid w:val="00DA7C8B"/>
    <w:rsid w:val="00DB1104"/>
    <w:rsid w:val="00DB313B"/>
    <w:rsid w:val="00DB6032"/>
    <w:rsid w:val="00DB7152"/>
    <w:rsid w:val="00DC0E30"/>
    <w:rsid w:val="00DC38C4"/>
    <w:rsid w:val="00DC3F94"/>
    <w:rsid w:val="00DC43B4"/>
    <w:rsid w:val="00DC544D"/>
    <w:rsid w:val="00DC7033"/>
    <w:rsid w:val="00DC70E5"/>
    <w:rsid w:val="00DD223B"/>
    <w:rsid w:val="00DD4EFA"/>
    <w:rsid w:val="00DE10F7"/>
    <w:rsid w:val="00DE3FB4"/>
    <w:rsid w:val="00DE47C2"/>
    <w:rsid w:val="00DE7742"/>
    <w:rsid w:val="00DF14F4"/>
    <w:rsid w:val="00DF4CF6"/>
    <w:rsid w:val="00DF7502"/>
    <w:rsid w:val="00E026C1"/>
    <w:rsid w:val="00E045DA"/>
    <w:rsid w:val="00E057A1"/>
    <w:rsid w:val="00E05A47"/>
    <w:rsid w:val="00E05B45"/>
    <w:rsid w:val="00E066CB"/>
    <w:rsid w:val="00E078B5"/>
    <w:rsid w:val="00E112ED"/>
    <w:rsid w:val="00E11EF9"/>
    <w:rsid w:val="00E12F0E"/>
    <w:rsid w:val="00E13543"/>
    <w:rsid w:val="00E14A90"/>
    <w:rsid w:val="00E17757"/>
    <w:rsid w:val="00E17FCE"/>
    <w:rsid w:val="00E20240"/>
    <w:rsid w:val="00E22BC1"/>
    <w:rsid w:val="00E2331D"/>
    <w:rsid w:val="00E2394C"/>
    <w:rsid w:val="00E23FEA"/>
    <w:rsid w:val="00E26D40"/>
    <w:rsid w:val="00E27025"/>
    <w:rsid w:val="00E271EF"/>
    <w:rsid w:val="00E2790D"/>
    <w:rsid w:val="00E30189"/>
    <w:rsid w:val="00E303F6"/>
    <w:rsid w:val="00E317C8"/>
    <w:rsid w:val="00E31A47"/>
    <w:rsid w:val="00E32250"/>
    <w:rsid w:val="00E32E74"/>
    <w:rsid w:val="00E33EFE"/>
    <w:rsid w:val="00E353C6"/>
    <w:rsid w:val="00E36707"/>
    <w:rsid w:val="00E3674D"/>
    <w:rsid w:val="00E36BA2"/>
    <w:rsid w:val="00E41CB8"/>
    <w:rsid w:val="00E421FC"/>
    <w:rsid w:val="00E43B2C"/>
    <w:rsid w:val="00E447EC"/>
    <w:rsid w:val="00E46C0E"/>
    <w:rsid w:val="00E57683"/>
    <w:rsid w:val="00E576B2"/>
    <w:rsid w:val="00E608D2"/>
    <w:rsid w:val="00E60BC6"/>
    <w:rsid w:val="00E6460A"/>
    <w:rsid w:val="00E6658A"/>
    <w:rsid w:val="00E71162"/>
    <w:rsid w:val="00E7471C"/>
    <w:rsid w:val="00E74F33"/>
    <w:rsid w:val="00E75E50"/>
    <w:rsid w:val="00E75E9F"/>
    <w:rsid w:val="00E802D9"/>
    <w:rsid w:val="00E80821"/>
    <w:rsid w:val="00E81CF4"/>
    <w:rsid w:val="00E8222A"/>
    <w:rsid w:val="00E8233C"/>
    <w:rsid w:val="00E82511"/>
    <w:rsid w:val="00E827A6"/>
    <w:rsid w:val="00E839D5"/>
    <w:rsid w:val="00E85C78"/>
    <w:rsid w:val="00E87AC3"/>
    <w:rsid w:val="00E90226"/>
    <w:rsid w:val="00E90C7C"/>
    <w:rsid w:val="00E9454A"/>
    <w:rsid w:val="00E94DCB"/>
    <w:rsid w:val="00E95277"/>
    <w:rsid w:val="00E96AB8"/>
    <w:rsid w:val="00E975E5"/>
    <w:rsid w:val="00E97689"/>
    <w:rsid w:val="00EA2317"/>
    <w:rsid w:val="00EA3928"/>
    <w:rsid w:val="00EA3CB9"/>
    <w:rsid w:val="00EA4F2F"/>
    <w:rsid w:val="00EB11D1"/>
    <w:rsid w:val="00EB14CA"/>
    <w:rsid w:val="00EB159E"/>
    <w:rsid w:val="00EB18DA"/>
    <w:rsid w:val="00EB2BFE"/>
    <w:rsid w:val="00EB4BB0"/>
    <w:rsid w:val="00EB530C"/>
    <w:rsid w:val="00EC0AEE"/>
    <w:rsid w:val="00EC1321"/>
    <w:rsid w:val="00EC173B"/>
    <w:rsid w:val="00EC6A47"/>
    <w:rsid w:val="00EC7A27"/>
    <w:rsid w:val="00EC7A95"/>
    <w:rsid w:val="00ED0D5B"/>
    <w:rsid w:val="00ED110B"/>
    <w:rsid w:val="00ED15C2"/>
    <w:rsid w:val="00ED166D"/>
    <w:rsid w:val="00ED20C2"/>
    <w:rsid w:val="00ED3D68"/>
    <w:rsid w:val="00ED57AA"/>
    <w:rsid w:val="00ED5C0A"/>
    <w:rsid w:val="00ED6868"/>
    <w:rsid w:val="00EE0007"/>
    <w:rsid w:val="00EE146A"/>
    <w:rsid w:val="00EE1D23"/>
    <w:rsid w:val="00EE2D41"/>
    <w:rsid w:val="00EE631D"/>
    <w:rsid w:val="00EF0515"/>
    <w:rsid w:val="00EF2F7D"/>
    <w:rsid w:val="00EF5AB6"/>
    <w:rsid w:val="00EF6CA5"/>
    <w:rsid w:val="00EF6CFA"/>
    <w:rsid w:val="00F04715"/>
    <w:rsid w:val="00F05A65"/>
    <w:rsid w:val="00F075ED"/>
    <w:rsid w:val="00F120EC"/>
    <w:rsid w:val="00F12106"/>
    <w:rsid w:val="00F1225A"/>
    <w:rsid w:val="00F1504E"/>
    <w:rsid w:val="00F1641A"/>
    <w:rsid w:val="00F16DD2"/>
    <w:rsid w:val="00F17B3A"/>
    <w:rsid w:val="00F20512"/>
    <w:rsid w:val="00F208FE"/>
    <w:rsid w:val="00F21613"/>
    <w:rsid w:val="00F2321B"/>
    <w:rsid w:val="00F23B00"/>
    <w:rsid w:val="00F27019"/>
    <w:rsid w:val="00F27FDA"/>
    <w:rsid w:val="00F30D91"/>
    <w:rsid w:val="00F3109F"/>
    <w:rsid w:val="00F3421C"/>
    <w:rsid w:val="00F35054"/>
    <w:rsid w:val="00F360F3"/>
    <w:rsid w:val="00F4063B"/>
    <w:rsid w:val="00F40BBE"/>
    <w:rsid w:val="00F41A85"/>
    <w:rsid w:val="00F41AA2"/>
    <w:rsid w:val="00F41C2A"/>
    <w:rsid w:val="00F41EED"/>
    <w:rsid w:val="00F467AC"/>
    <w:rsid w:val="00F4749A"/>
    <w:rsid w:val="00F51F3D"/>
    <w:rsid w:val="00F522E0"/>
    <w:rsid w:val="00F55E5C"/>
    <w:rsid w:val="00F575C3"/>
    <w:rsid w:val="00F57E42"/>
    <w:rsid w:val="00F610E0"/>
    <w:rsid w:val="00F615B5"/>
    <w:rsid w:val="00F63C25"/>
    <w:rsid w:val="00F66D33"/>
    <w:rsid w:val="00F712C1"/>
    <w:rsid w:val="00F73F16"/>
    <w:rsid w:val="00F745F3"/>
    <w:rsid w:val="00F768B1"/>
    <w:rsid w:val="00F76F81"/>
    <w:rsid w:val="00F81412"/>
    <w:rsid w:val="00F8313F"/>
    <w:rsid w:val="00F8386B"/>
    <w:rsid w:val="00F84834"/>
    <w:rsid w:val="00F85526"/>
    <w:rsid w:val="00F866D2"/>
    <w:rsid w:val="00F86BF9"/>
    <w:rsid w:val="00F87BB3"/>
    <w:rsid w:val="00F935DB"/>
    <w:rsid w:val="00F94B6B"/>
    <w:rsid w:val="00F96E2D"/>
    <w:rsid w:val="00F97124"/>
    <w:rsid w:val="00F97DEC"/>
    <w:rsid w:val="00FA06AB"/>
    <w:rsid w:val="00FA12A8"/>
    <w:rsid w:val="00FA274F"/>
    <w:rsid w:val="00FA54E5"/>
    <w:rsid w:val="00FA5CA1"/>
    <w:rsid w:val="00FA6220"/>
    <w:rsid w:val="00FA67AD"/>
    <w:rsid w:val="00FB246C"/>
    <w:rsid w:val="00FB25DC"/>
    <w:rsid w:val="00FB2D02"/>
    <w:rsid w:val="00FB33FE"/>
    <w:rsid w:val="00FB3848"/>
    <w:rsid w:val="00FB4922"/>
    <w:rsid w:val="00FB7444"/>
    <w:rsid w:val="00FB790D"/>
    <w:rsid w:val="00FC08F6"/>
    <w:rsid w:val="00FC1D61"/>
    <w:rsid w:val="00FC405C"/>
    <w:rsid w:val="00FC4BA0"/>
    <w:rsid w:val="00FC6A1B"/>
    <w:rsid w:val="00FD0073"/>
    <w:rsid w:val="00FD1572"/>
    <w:rsid w:val="00FD3F6E"/>
    <w:rsid w:val="00FD45A5"/>
    <w:rsid w:val="00FD5D1E"/>
    <w:rsid w:val="00FD63FC"/>
    <w:rsid w:val="00FD7C39"/>
    <w:rsid w:val="00FE0A9D"/>
    <w:rsid w:val="00FE1284"/>
    <w:rsid w:val="00FE481A"/>
    <w:rsid w:val="00FE4DB2"/>
    <w:rsid w:val="00FE4E25"/>
    <w:rsid w:val="00FE65B7"/>
    <w:rsid w:val="00FF28EC"/>
    <w:rsid w:val="00FF487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73C6A"/>
  <w15:chartTrackingRefBased/>
  <w15:docId w15:val="{10372BF8-2BF8-4F97-B5F7-FA4BDCF3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ind w:firstLine="288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i/>
      <w:color w:val="000080"/>
      <w:spacing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color w:val="0000FF"/>
      <w:spacing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WW8Num4z2">
    <w:name w:val="WW8Num4z2"/>
    <w:rPr>
      <w:b/>
      <w:i w:val="0"/>
      <w:strike w:val="0"/>
      <w:dstrike w:val="0"/>
      <w:sz w:val="24"/>
      <w:u w:val="none"/>
    </w:rPr>
  </w:style>
  <w:style w:type="character" w:customStyle="1" w:styleId="WW8Num7z0">
    <w:name w:val="WW8Num7z0"/>
    <w:rPr>
      <w:rFonts w:ascii="Arial" w:hAnsi="Arial"/>
      <w:b/>
      <w:i w:val="0"/>
      <w:sz w:val="24"/>
    </w:rPr>
  </w:style>
  <w:style w:type="character" w:customStyle="1" w:styleId="WW8Num7z2">
    <w:name w:val="WW8Num7z2"/>
    <w:rPr>
      <w:b/>
      <w:i w:val="0"/>
      <w:strike w:val="0"/>
      <w:dstrike w:val="0"/>
      <w:sz w:val="24"/>
      <w:u w:val="none"/>
    </w:rPr>
  </w:style>
  <w:style w:type="character" w:customStyle="1" w:styleId="WW8Num13z0">
    <w:name w:val="WW8Num13z0"/>
    <w:rPr>
      <w:rFonts w:ascii="Times New Roman" w:eastAsia="Times New Roman" w:hAnsi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2">
    <w:name w:val="WW8Num16z2"/>
    <w:rPr>
      <w:b/>
      <w:i w:val="0"/>
      <w:strike w:val="0"/>
      <w:dstrike w:val="0"/>
      <w:sz w:val="24"/>
      <w:u w:val="none"/>
    </w:rPr>
  </w:style>
  <w:style w:type="character" w:customStyle="1" w:styleId="WW8Num3z2">
    <w:name w:val="WW8Num3z2"/>
    <w:rPr>
      <w:b/>
      <w:i w:val="0"/>
      <w:strike w:val="0"/>
      <w:dstrike w:val="0"/>
      <w:sz w:val="24"/>
      <w:u w:val="none"/>
    </w:rPr>
  </w:style>
  <w:style w:type="character" w:customStyle="1" w:styleId="WW-WW8Num4z2">
    <w:name w:val="WW-WW8Num4z2"/>
    <w:rPr>
      <w:b/>
      <w:i w:val="0"/>
      <w:strike w:val="0"/>
      <w:dstrike w:val="0"/>
      <w:sz w:val="24"/>
      <w:u w:val="none"/>
    </w:rPr>
  </w:style>
  <w:style w:type="character" w:customStyle="1" w:styleId="WW8Num19z1">
    <w:name w:val="WW8Num19z1"/>
    <w:rPr>
      <w:rFonts w:ascii="Wingdings" w:hAnsi="Wingdings"/>
    </w:rPr>
  </w:style>
  <w:style w:type="character" w:customStyle="1" w:styleId="WW8Num7z1">
    <w:name w:val="WW8Num7z1"/>
    <w:rPr>
      <w:rFonts w:ascii="Wingdings" w:hAnsi="Wingdings"/>
    </w:rPr>
  </w:style>
  <w:style w:type="paragraph" w:customStyle="1" w:styleId="Tytu2">
    <w:name w:val="Tytuł2"/>
    <w:basedOn w:val="Normalny"/>
    <w:next w:val="Tekstpodstawowy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/>
      <w:lang w:val="x-none" w:eastAsia="x-none"/>
    </w:rPr>
  </w:style>
  <w:style w:type="paragraph" w:customStyle="1" w:styleId="Tytu1">
    <w:name w:val="Tytuł1"/>
    <w:basedOn w:val="Normalny"/>
    <w:next w:val="Tekstpodstawowy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  <w:spacing w:val="20"/>
      <w:sz w:val="36"/>
    </w:rPr>
  </w:style>
  <w:style w:type="paragraph" w:styleId="Podtytu">
    <w:name w:val="Subtitle"/>
    <w:basedOn w:val="Tytu1"/>
    <w:next w:val="Tekstpodstawowy"/>
    <w:qFormat/>
    <w:pPr>
      <w:jc w:val="center"/>
    </w:pPr>
    <w:rPr>
      <w:i/>
    </w:rPr>
  </w:style>
  <w:style w:type="paragraph" w:styleId="Tekstpodstawowywcity">
    <w:name w:val="Body Text Indent"/>
    <w:basedOn w:val="Normalny"/>
    <w:pPr>
      <w:ind w:left="360" w:firstLine="1"/>
      <w:jc w:val="both"/>
    </w:pPr>
    <w:rPr>
      <w:rFonts w:ascii="Arial" w:hAnsi="Arial"/>
      <w:spacing w:val="20"/>
    </w:rPr>
  </w:style>
  <w:style w:type="paragraph" w:customStyle="1" w:styleId="WW-Tekstpodstawowywcity2">
    <w:name w:val="WW-Tekst podstawowy wcięty 2"/>
    <w:basedOn w:val="Normalny"/>
    <w:pPr>
      <w:ind w:left="360" w:hanging="360"/>
      <w:jc w:val="both"/>
    </w:pPr>
    <w:rPr>
      <w:rFonts w:ascii="Arial" w:hAnsi="Arial"/>
    </w:rPr>
  </w:style>
  <w:style w:type="paragraph" w:customStyle="1" w:styleId="WW-NormalnyWeb">
    <w:name w:val="WW-Normalny (Web)"/>
    <w:basedOn w:val="Normalny"/>
    <w:pPr>
      <w:spacing w:before="100" w:after="100"/>
    </w:pPr>
    <w:rPr>
      <w:rFonts w:ascii="Arial Unicode MS" w:hAnsi="Arial Unicode MS"/>
    </w:rPr>
  </w:style>
  <w:style w:type="paragraph" w:customStyle="1" w:styleId="Standard">
    <w:name w:val="Standard"/>
    <w:pPr>
      <w:suppressAutoHyphens/>
      <w:autoSpaceDE w:val="0"/>
    </w:pPr>
  </w:style>
  <w:style w:type="paragraph" w:customStyle="1" w:styleId="western">
    <w:name w:val="western"/>
    <w:basedOn w:val="Normalny"/>
    <w:pPr>
      <w:suppressAutoHyphens w:val="0"/>
      <w:spacing w:before="100"/>
      <w:jc w:val="both"/>
    </w:pPr>
  </w:style>
  <w:style w:type="paragraph" w:customStyle="1" w:styleId="WW-Tekstpodstawowy3">
    <w:name w:val="WW-Tekst podstawowy 3"/>
    <w:basedOn w:val="Standard"/>
    <w:pPr>
      <w:shd w:val="clear" w:color="FFFFFF" w:fill="FFFFFF"/>
      <w:jc w:val="both"/>
    </w:pPr>
    <w:rPr>
      <w:sz w:val="28"/>
    </w:rPr>
  </w:style>
  <w:style w:type="paragraph" w:customStyle="1" w:styleId="WW-Tekstdymka">
    <w:name w:val="WW-Tekst dymka"/>
    <w:basedOn w:val="Normalny"/>
    <w:rPr>
      <w:rFonts w:ascii="Tahoma" w:hAnsi="Tahoma"/>
      <w:sz w:val="16"/>
    </w:rPr>
  </w:style>
  <w:style w:type="paragraph" w:styleId="Nagwek">
    <w:name w:val="header"/>
    <w:aliases w:val="Nagłówek strony,Nagłówek strony 1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W-NormalnyWeb1">
    <w:name w:val="WW-Normalny (Web)1"/>
    <w:basedOn w:val="Normalny"/>
    <w:pPr>
      <w:suppressAutoHyphens w:val="0"/>
      <w:spacing w:before="100" w:after="119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997DB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paragraph" w:styleId="HTML-wstpniesformatowany">
    <w:name w:val="HTML Preformatted"/>
    <w:basedOn w:val="Normalny"/>
    <w:rsid w:val="00131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</w:rPr>
  </w:style>
  <w:style w:type="character" w:styleId="Hipercze">
    <w:name w:val="Hyperlink"/>
    <w:rsid w:val="00A80023"/>
    <w:rPr>
      <w:color w:val="0000FF"/>
      <w:u w:val="single"/>
    </w:rPr>
  </w:style>
  <w:style w:type="paragraph" w:customStyle="1" w:styleId="Zawartotabeli">
    <w:name w:val="Zawartość tabeli"/>
    <w:basedOn w:val="Tekstpodstawowy"/>
    <w:rsid w:val="009F68F0"/>
    <w:pPr>
      <w:widowControl w:val="0"/>
      <w:suppressLineNumbers/>
      <w:spacing w:after="283"/>
      <w:jc w:val="left"/>
    </w:pPr>
    <w:rPr>
      <w:rFonts w:ascii="Thorndale" w:eastAsia="HG Mincho Light J" w:hAnsi="Thorndale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rsid w:val="009B5FB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B5FB8"/>
  </w:style>
  <w:style w:type="character" w:styleId="Odwoanieprzypisukocowego">
    <w:name w:val="endnote reference"/>
    <w:rsid w:val="009B5FB8"/>
    <w:rPr>
      <w:vertAlign w:val="superscript"/>
    </w:rPr>
  </w:style>
  <w:style w:type="character" w:customStyle="1" w:styleId="Tekstpodstawowywcity3Znak">
    <w:name w:val="Tekst podstawowy wcięty 3 Znak"/>
    <w:link w:val="Tekstpodstawowywcity3"/>
    <w:rsid w:val="00935617"/>
    <w:rPr>
      <w:sz w:val="16"/>
      <w:szCs w:val="16"/>
    </w:rPr>
  </w:style>
  <w:style w:type="character" w:customStyle="1" w:styleId="TekstpodstawowyZnak">
    <w:name w:val="Tekst podstawowy Znak"/>
    <w:link w:val="Tekstpodstawowy"/>
    <w:rsid w:val="00795FA4"/>
    <w:rPr>
      <w:rFonts w:ascii="Arial" w:hAnsi="Arial"/>
      <w:sz w:val="24"/>
    </w:rPr>
  </w:style>
  <w:style w:type="paragraph" w:customStyle="1" w:styleId="Tekstpodstawowywcity31">
    <w:name w:val="Tekst podstawowy wcięty 31"/>
    <w:basedOn w:val="Normalny"/>
    <w:rsid w:val="00455CD5"/>
    <w:pPr>
      <w:suppressAutoHyphens w:val="0"/>
      <w:spacing w:after="120"/>
      <w:ind w:left="283"/>
    </w:pPr>
    <w:rPr>
      <w:sz w:val="16"/>
      <w:szCs w:val="16"/>
      <w:lang w:eastAsia="ar-SA"/>
    </w:rPr>
  </w:style>
  <w:style w:type="character" w:styleId="Odwoaniedokomentarza">
    <w:name w:val="annotation reference"/>
    <w:uiPriority w:val="99"/>
    <w:rsid w:val="00DE7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774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742"/>
  </w:style>
  <w:style w:type="paragraph" w:styleId="Tematkomentarza">
    <w:name w:val="annotation subject"/>
    <w:basedOn w:val="Tekstkomentarza"/>
    <w:next w:val="Tekstkomentarza"/>
    <w:link w:val="TematkomentarzaZnak"/>
    <w:rsid w:val="00DE774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E7742"/>
    <w:rPr>
      <w:b/>
      <w:bCs/>
    </w:rPr>
  </w:style>
  <w:style w:type="character" w:customStyle="1" w:styleId="footnote">
    <w:name w:val="footnote"/>
    <w:rsid w:val="00CB683C"/>
  </w:style>
  <w:style w:type="character" w:customStyle="1" w:styleId="alb">
    <w:name w:val="a_lb"/>
    <w:rsid w:val="006B4824"/>
  </w:style>
  <w:style w:type="character" w:customStyle="1" w:styleId="alb-s">
    <w:name w:val="a_lb-s"/>
    <w:rsid w:val="00007268"/>
  </w:style>
  <w:style w:type="character" w:styleId="Uwydatnienie">
    <w:name w:val="Emphasis"/>
    <w:uiPriority w:val="20"/>
    <w:qFormat/>
    <w:rsid w:val="00007268"/>
    <w:rPr>
      <w:i/>
      <w:iCs/>
    </w:rPr>
  </w:style>
  <w:style w:type="paragraph" w:styleId="Akapitzlist">
    <w:name w:val="List Paragraph"/>
    <w:aliases w:val="Normal,Akapit z listą3,Akapit z listą31,Wypunktowanie,List Paragraph,Normal2,Akapit z listą1,normalny tekst,RR PGE Akapit z listą,1) AaA,Akapit z listą;1_literowka,1_literowka,Literowanie,Styl 1"/>
    <w:basedOn w:val="Normalny"/>
    <w:link w:val="AkapitzlistZnak"/>
    <w:uiPriority w:val="34"/>
    <w:qFormat/>
    <w:rsid w:val="0006591E"/>
    <w:pPr>
      <w:ind w:left="708"/>
    </w:pPr>
  </w:style>
  <w:style w:type="paragraph" w:customStyle="1" w:styleId="Tekstpodstawowy22">
    <w:name w:val="Tekst podstawowy 22"/>
    <w:basedOn w:val="Normalny"/>
    <w:rsid w:val="003375A2"/>
    <w:pPr>
      <w:overflowPunct w:val="0"/>
      <w:autoSpaceDE w:val="0"/>
      <w:jc w:val="both"/>
      <w:textAlignment w:val="baseline"/>
    </w:pPr>
    <w:rPr>
      <w:sz w:val="28"/>
      <w:lang w:eastAsia="ar-SA"/>
    </w:rPr>
  </w:style>
  <w:style w:type="paragraph" w:customStyle="1" w:styleId="Poradnik">
    <w:name w:val="Poradnik"/>
    <w:basedOn w:val="Normalny"/>
    <w:rsid w:val="003375A2"/>
    <w:pPr>
      <w:spacing w:before="120" w:line="288" w:lineRule="auto"/>
    </w:pPr>
    <w:rPr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7219F6"/>
    <w:pPr>
      <w:suppressAutoHyphens w:val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9F6"/>
  </w:style>
  <w:style w:type="character" w:styleId="Odwoanieprzypisudolnego">
    <w:name w:val="footnote reference"/>
    <w:uiPriority w:val="99"/>
    <w:rsid w:val="007219F6"/>
    <w:rPr>
      <w:vertAlign w:val="superscript"/>
    </w:rPr>
  </w:style>
  <w:style w:type="character" w:customStyle="1" w:styleId="Znakiprzypiswdolnych">
    <w:name w:val="Znaki przypisów dolnych"/>
    <w:rsid w:val="007219F6"/>
    <w:rPr>
      <w:vertAlign w:val="superscript"/>
    </w:rPr>
  </w:style>
  <w:style w:type="paragraph" w:customStyle="1" w:styleId="Default">
    <w:name w:val="Default"/>
    <w:rsid w:val="00462B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e1">
    <w:name w:val="texte 1"/>
    <w:basedOn w:val="Normalny"/>
    <w:rsid w:val="00B009BC"/>
    <w:pPr>
      <w:spacing w:before="120" w:after="120"/>
      <w:ind w:left="425"/>
      <w:jc w:val="both"/>
    </w:pPr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E81CF4"/>
    <w:rPr>
      <w:sz w:val="24"/>
    </w:rPr>
  </w:style>
  <w:style w:type="paragraph" w:styleId="Zwykytekst">
    <w:name w:val="Plain Text"/>
    <w:basedOn w:val="Normalny"/>
    <w:link w:val="ZwykytekstZnak"/>
    <w:rsid w:val="00B43956"/>
    <w:rPr>
      <w:rFonts w:ascii="Courier New" w:hAnsi="Courier New" w:cs="Courier New"/>
      <w:sz w:val="20"/>
    </w:rPr>
  </w:style>
  <w:style w:type="character" w:customStyle="1" w:styleId="ZwykytekstZnak">
    <w:name w:val="Zwykły tekst Znak"/>
    <w:link w:val="Zwykytekst"/>
    <w:rsid w:val="00B43956"/>
    <w:rPr>
      <w:rFonts w:ascii="Courier New" w:hAnsi="Courier New" w:cs="Courier New"/>
    </w:rPr>
  </w:style>
  <w:style w:type="paragraph" w:customStyle="1" w:styleId="Style3">
    <w:name w:val="Style3"/>
    <w:basedOn w:val="Normalny"/>
    <w:uiPriority w:val="99"/>
    <w:rsid w:val="00B04A05"/>
    <w:pPr>
      <w:widowControl w:val="0"/>
      <w:suppressAutoHyphens w:val="0"/>
      <w:autoSpaceDE w:val="0"/>
      <w:autoSpaceDN w:val="0"/>
      <w:adjustRightInd w:val="0"/>
      <w:spacing w:line="329" w:lineRule="exact"/>
      <w:jc w:val="both"/>
    </w:pPr>
    <w:rPr>
      <w:rFonts w:ascii="Calibri" w:hAnsi="Calibri"/>
      <w:szCs w:val="24"/>
    </w:rPr>
  </w:style>
  <w:style w:type="character" w:customStyle="1" w:styleId="FontStyle30">
    <w:name w:val="Font Style30"/>
    <w:uiPriority w:val="99"/>
    <w:rsid w:val="00B04A05"/>
    <w:rPr>
      <w:rFonts w:ascii="Calibri" w:hAnsi="Calibri" w:cs="Calibri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C3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Wypunktowanie Znak,List Paragraph Znak,Normal2 Znak,Akapit z listą1 Znak,normalny tekst Znak,RR PGE Akapit z listą Znak,1) AaA Znak,Akapit z listą;1_literowka Znak,Styl 1 Znak"/>
    <w:link w:val="Akapitzlist"/>
    <w:uiPriority w:val="34"/>
    <w:locked/>
    <w:rsid w:val="00DF14F4"/>
    <w:rPr>
      <w:sz w:val="24"/>
    </w:rPr>
  </w:style>
  <w:style w:type="character" w:customStyle="1" w:styleId="NagwekZnak">
    <w:name w:val="Nagłówek Znak"/>
    <w:aliases w:val="Nagłówek strony Znak,Nagłówek strony 1 Znak"/>
    <w:link w:val="Nagwek"/>
    <w:rsid w:val="00B52F58"/>
    <w:rPr>
      <w:sz w:val="24"/>
    </w:rPr>
  </w:style>
  <w:style w:type="character" w:styleId="Wyrnienieintensywne">
    <w:name w:val="Intense Emphasis"/>
    <w:uiPriority w:val="21"/>
    <w:qFormat/>
    <w:rsid w:val="00B52F58"/>
    <w:rPr>
      <w:i/>
      <w:iCs/>
      <w:color w:val="4F81BD"/>
    </w:rPr>
  </w:style>
  <w:style w:type="paragraph" w:styleId="NormalnyWeb">
    <w:name w:val="Normal (Web)"/>
    <w:basedOn w:val="Normalny"/>
    <w:uiPriority w:val="99"/>
    <w:unhideWhenUsed/>
    <w:rsid w:val="00B52F58"/>
    <w:pPr>
      <w:suppressAutoHyphens w:val="0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2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7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02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2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55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31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8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38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18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57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55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5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7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0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4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27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0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6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406A-AAF0-4E8E-A533-05A4D0C7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15/ 2000</vt:lpstr>
    </vt:vector>
  </TitlesOfParts>
  <Company>MZGOK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15/ 2000</dc:title>
  <dc:subject/>
  <dc:creator>xxx</dc:creator>
  <cp:keywords/>
  <cp:lastModifiedBy>Wesołowska Monika [PGE EC O.Rzeszów]</cp:lastModifiedBy>
  <cp:revision>3</cp:revision>
  <cp:lastPrinted>2024-09-04T08:19:00Z</cp:lastPrinted>
  <dcterms:created xsi:type="dcterms:W3CDTF">2025-09-30T06:51:00Z</dcterms:created>
  <dcterms:modified xsi:type="dcterms:W3CDTF">2025-10-14T06:40:00Z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4114f9-be46-4331-8fe2-8a463f84c1e9_Enabled">
    <vt:lpwstr>true</vt:lpwstr>
  </property>
  <property fmtid="{D5CDD505-2E9C-101B-9397-08002B2CF9AE}" pid="3" name="MSIP_Label_514114f9-be46-4331-8fe2-8a463f84c1e9_SetDate">
    <vt:lpwstr>2024-09-04T08:20:52Z</vt:lpwstr>
  </property>
  <property fmtid="{D5CDD505-2E9C-101B-9397-08002B2CF9AE}" pid="4" name="MSIP_Label_514114f9-be46-4331-8fe2-8a463f84c1e9_Method">
    <vt:lpwstr>Privileged</vt:lpwstr>
  </property>
  <property fmtid="{D5CDD505-2E9C-101B-9397-08002B2CF9AE}" pid="5" name="MSIP_Label_514114f9-be46-4331-8fe2-8a463f84c1e9_Name">
    <vt:lpwstr>ALL-Wewnetrzne-w-GK-PGE</vt:lpwstr>
  </property>
  <property fmtid="{D5CDD505-2E9C-101B-9397-08002B2CF9AE}" pid="6" name="MSIP_Label_514114f9-be46-4331-8fe2-8a463f84c1e9_SiteId">
    <vt:lpwstr>e9895a11-04dc-4848-aa12-7fca9faefb60</vt:lpwstr>
  </property>
  <property fmtid="{D5CDD505-2E9C-101B-9397-08002B2CF9AE}" pid="7" name="MSIP_Label_514114f9-be46-4331-8fe2-8a463f84c1e9_ActionId">
    <vt:lpwstr>3242aacd-03cb-4f6e-872c-9760a3a2216b</vt:lpwstr>
  </property>
  <property fmtid="{D5CDD505-2E9C-101B-9397-08002B2CF9AE}" pid="8" name="MSIP_Label_514114f9-be46-4331-8fe2-8a463f84c1e9_ContentBits">
    <vt:lpwstr>1</vt:lpwstr>
  </property>
</Properties>
</file>