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DAFCE" w14:textId="34AF57B7" w:rsidR="00B52F58" w:rsidRPr="00CC4CE6" w:rsidRDefault="00DE1CFE" w:rsidP="0048313D">
      <w:pPr>
        <w:widowControl w:val="0"/>
        <w:spacing w:before="120" w:after="120"/>
        <w:jc w:val="both"/>
        <w:outlineLvl w:val="1"/>
        <w:rPr>
          <w:rFonts w:ascii="Calibri" w:hAnsi="Calibri" w:cs="Calibri"/>
          <w:b/>
          <w:sz w:val="19"/>
          <w:szCs w:val="19"/>
        </w:rPr>
      </w:pPr>
      <w:r>
        <w:rPr>
          <w:rFonts w:ascii="Calibri" w:hAnsi="Calibri" w:cs="Calibri"/>
          <w:b/>
          <w:sz w:val="19"/>
          <w:szCs w:val="19"/>
        </w:rPr>
        <w:t>Załącznik nr</w:t>
      </w:r>
      <w:r w:rsidR="00974CA7">
        <w:rPr>
          <w:rFonts w:ascii="Calibri" w:hAnsi="Calibri" w:cs="Calibri"/>
          <w:b/>
          <w:sz w:val="19"/>
          <w:szCs w:val="19"/>
        </w:rPr>
        <w:t xml:space="preserve"> </w:t>
      </w:r>
      <w:r w:rsidR="00D550EA">
        <w:rPr>
          <w:rFonts w:ascii="Calibri" w:hAnsi="Calibri" w:cs="Calibri"/>
          <w:b/>
          <w:sz w:val="19"/>
          <w:szCs w:val="19"/>
        </w:rPr>
        <w:t>1.</w:t>
      </w:r>
      <w:r w:rsidR="0048313D" w:rsidRPr="00CC4CE6">
        <w:rPr>
          <w:rFonts w:ascii="Calibri" w:hAnsi="Calibri" w:cs="Calibri"/>
          <w:b/>
          <w:sz w:val="19"/>
          <w:szCs w:val="19"/>
        </w:rPr>
        <w:t>4</w:t>
      </w:r>
      <w:r w:rsidR="0061694C">
        <w:rPr>
          <w:rFonts w:ascii="Calibri" w:hAnsi="Calibri" w:cs="Calibri"/>
          <w:b/>
          <w:sz w:val="19"/>
          <w:szCs w:val="19"/>
        </w:rPr>
        <w:t>.</w:t>
      </w:r>
      <w:r w:rsidR="00B52F58" w:rsidRPr="00CC4CE6">
        <w:rPr>
          <w:rFonts w:ascii="Calibri" w:hAnsi="Calibri" w:cs="Calibri"/>
          <w:b/>
          <w:sz w:val="19"/>
          <w:szCs w:val="19"/>
        </w:rPr>
        <w:t xml:space="preserve"> </w:t>
      </w:r>
      <w:r w:rsidR="00F956EA">
        <w:rPr>
          <w:rFonts w:ascii="Calibri" w:hAnsi="Calibri" w:cs="Calibri"/>
          <w:b/>
          <w:sz w:val="19"/>
          <w:szCs w:val="19"/>
        </w:rPr>
        <w:t>do Umowy nr DOP</w:t>
      </w:r>
      <w:r w:rsidR="00CB4CA0">
        <w:rPr>
          <w:rFonts w:ascii="Calibri" w:hAnsi="Calibri" w:cs="Calibri"/>
          <w:b/>
          <w:sz w:val="19"/>
          <w:szCs w:val="19"/>
        </w:rPr>
        <w:t xml:space="preserve"> PTO/</w:t>
      </w:r>
      <w:r w:rsidR="00F242B2">
        <w:rPr>
          <w:rFonts w:ascii="Calibri" w:hAnsi="Calibri" w:cs="Calibri"/>
          <w:b/>
          <w:sz w:val="19"/>
          <w:szCs w:val="19"/>
        </w:rPr>
        <w:t>……</w:t>
      </w:r>
      <w:r w:rsidR="00B86E42">
        <w:rPr>
          <w:rFonts w:ascii="Calibri" w:hAnsi="Calibri" w:cs="Calibri"/>
          <w:b/>
          <w:sz w:val="19"/>
          <w:szCs w:val="19"/>
        </w:rPr>
        <w:t xml:space="preserve"> </w:t>
      </w:r>
      <w:r w:rsidR="00B52F58" w:rsidRPr="00CC4CE6">
        <w:rPr>
          <w:rFonts w:ascii="Calibri" w:hAnsi="Calibri" w:cs="Calibri"/>
          <w:b/>
          <w:sz w:val="19"/>
          <w:szCs w:val="19"/>
        </w:rPr>
        <w:t xml:space="preserve">Klauzula informacyjna o przetwarzaniu danych osobowych pracowników </w:t>
      </w:r>
      <w:r w:rsidR="005D5460" w:rsidRPr="00CC4CE6">
        <w:rPr>
          <w:rFonts w:ascii="Calibri" w:hAnsi="Calibri" w:cs="Calibri"/>
          <w:b/>
          <w:sz w:val="19"/>
          <w:szCs w:val="19"/>
        </w:rPr>
        <w:t>Przekazującego</w:t>
      </w:r>
      <w:r w:rsidR="00B52F58" w:rsidRPr="00CC4CE6">
        <w:rPr>
          <w:rFonts w:ascii="Calibri" w:hAnsi="Calibri" w:cs="Calibri"/>
          <w:b/>
          <w:sz w:val="19"/>
          <w:szCs w:val="19"/>
        </w:rPr>
        <w:t>.</w:t>
      </w:r>
    </w:p>
    <w:p w14:paraId="2E6E4070" w14:textId="77777777" w:rsidR="00B52F58" w:rsidRPr="00CC4CE6" w:rsidRDefault="00B52F58" w:rsidP="0048313D">
      <w:pPr>
        <w:jc w:val="both"/>
        <w:rPr>
          <w:rFonts w:ascii="Calibri" w:hAnsi="Calibri"/>
          <w:sz w:val="19"/>
          <w:szCs w:val="19"/>
        </w:rPr>
      </w:pPr>
      <w:r w:rsidRPr="00CC4CE6">
        <w:rPr>
          <w:rFonts w:ascii="Calibri" w:hAnsi="Calibri"/>
          <w:sz w:val="19"/>
          <w:szCs w:val="19"/>
        </w:rPr>
        <w:t xml:space="preserve">Jeżeli </w:t>
      </w:r>
      <w:r w:rsidR="0048313D" w:rsidRPr="00CC4CE6">
        <w:rPr>
          <w:rFonts w:ascii="Calibri" w:hAnsi="Calibri"/>
          <w:sz w:val="19"/>
          <w:szCs w:val="19"/>
        </w:rPr>
        <w:t>Przekazujący</w:t>
      </w:r>
      <w:r w:rsidRPr="00CC4CE6">
        <w:rPr>
          <w:rFonts w:ascii="Calibri" w:hAnsi="Calibri"/>
          <w:sz w:val="19"/>
          <w:szCs w:val="19"/>
        </w:rPr>
        <w:t xml:space="preserve"> udostępniać będzie - na potrzeby realizacji Umowy – dane osobowe swoich pracowników </w:t>
      </w:r>
      <w:r w:rsidRPr="00CC4CE6">
        <w:rPr>
          <w:rFonts w:ascii="Calibri" w:hAnsi="Calibri"/>
          <w:sz w:val="19"/>
          <w:szCs w:val="19"/>
        </w:rPr>
        <w:br/>
        <w:t>i/lub współpracowników</w:t>
      </w:r>
      <w:r w:rsidR="0085170E">
        <w:rPr>
          <w:rFonts w:ascii="Calibri" w:hAnsi="Calibri"/>
          <w:sz w:val="19"/>
          <w:szCs w:val="19"/>
        </w:rPr>
        <w:t xml:space="preserve"> i/lub</w:t>
      </w:r>
      <w:r w:rsidRPr="00CC4CE6">
        <w:rPr>
          <w:rFonts w:ascii="Calibri" w:hAnsi="Calibri"/>
          <w:sz w:val="19"/>
          <w:szCs w:val="19"/>
        </w:rPr>
        <w:t xml:space="preserve"> innych osób fizycznych - zobowiązany jest spełnić wobec tych osób, w imieniu </w:t>
      </w:r>
      <w:r w:rsidR="005D5460" w:rsidRPr="00CC4CE6">
        <w:rPr>
          <w:rFonts w:ascii="Calibri" w:hAnsi="Calibri"/>
          <w:sz w:val="19"/>
          <w:szCs w:val="19"/>
        </w:rPr>
        <w:t>PGE ENERGIA CIEPŁA S.A.</w:t>
      </w:r>
      <w:r w:rsidRPr="00CC4CE6">
        <w:rPr>
          <w:rFonts w:ascii="Calibri" w:hAnsi="Calibri"/>
          <w:sz w:val="19"/>
          <w:szCs w:val="19"/>
        </w:rPr>
        <w:t xml:space="preserve"> obowiązek informacyjny o poniższej treści:</w:t>
      </w:r>
    </w:p>
    <w:p w14:paraId="56AAD0EB" w14:textId="77777777" w:rsidR="00B52F58" w:rsidRPr="00CC4CE6" w:rsidRDefault="00B52F58" w:rsidP="00B52F58">
      <w:pPr>
        <w:widowControl w:val="0"/>
        <w:spacing w:before="120" w:after="120"/>
        <w:jc w:val="both"/>
        <w:outlineLvl w:val="1"/>
        <w:rPr>
          <w:rFonts w:ascii="Calibri" w:hAnsi="Calibri" w:cs="Calibri"/>
          <w:b/>
          <w:sz w:val="19"/>
          <w:szCs w:val="19"/>
        </w:rPr>
      </w:pPr>
      <w:r w:rsidRPr="00CC4CE6">
        <w:rPr>
          <w:rFonts w:ascii="Calibri" w:hAnsi="Calibri" w:cs="Calibri"/>
          <w:sz w:val="19"/>
          <w:szCs w:val="19"/>
        </w:rPr>
        <w:t xml:space="preserve">Zgodnie z art. 14 ust. 1-2 RODO informujemy, że: </w:t>
      </w:r>
    </w:p>
    <w:p w14:paraId="721DA51B" w14:textId="77777777" w:rsidR="00B52F58" w:rsidRPr="00CC4CE6" w:rsidRDefault="00B52F58" w:rsidP="003A0467">
      <w:pPr>
        <w:pStyle w:val="Akapitzlist"/>
        <w:widowControl w:val="0"/>
        <w:numPr>
          <w:ilvl w:val="0"/>
          <w:numId w:val="31"/>
        </w:numPr>
        <w:suppressAutoHyphens w:val="0"/>
        <w:spacing w:before="120" w:after="120"/>
        <w:jc w:val="both"/>
        <w:outlineLvl w:val="1"/>
        <w:rPr>
          <w:rFonts w:ascii="Calibri" w:hAnsi="Calibri" w:cs="Calibri"/>
          <w:sz w:val="19"/>
          <w:szCs w:val="19"/>
        </w:rPr>
      </w:pPr>
      <w:r w:rsidRPr="00CC4CE6">
        <w:rPr>
          <w:rFonts w:ascii="Calibri" w:hAnsi="Calibri" w:cs="Calibri"/>
          <w:b/>
          <w:sz w:val="19"/>
          <w:szCs w:val="19"/>
        </w:rPr>
        <w:t>Administratorem</w:t>
      </w:r>
      <w:r w:rsidRPr="00CC4CE6">
        <w:rPr>
          <w:rFonts w:ascii="Calibri" w:hAnsi="Calibri" w:cs="Calibri"/>
          <w:sz w:val="19"/>
          <w:szCs w:val="19"/>
        </w:rPr>
        <w:t xml:space="preserve"> Pani/Pana danych osobowych jest </w:t>
      </w:r>
      <w:r w:rsidRPr="00CC4CE6">
        <w:rPr>
          <w:rFonts w:ascii="Calibri" w:eastAsia="Calibri" w:hAnsi="Calibri" w:cs="Calibri"/>
          <w:b/>
          <w:sz w:val="19"/>
          <w:szCs w:val="19"/>
          <w:lang w:eastAsia="en-US"/>
        </w:rPr>
        <w:t>PGE Energia Ciepła S.A.</w:t>
      </w:r>
      <w:r w:rsidRPr="00CC4CE6">
        <w:rPr>
          <w:rFonts w:ascii="Calibri" w:eastAsia="Calibri" w:hAnsi="Calibri" w:cs="Calibri"/>
          <w:sz w:val="19"/>
          <w:szCs w:val="19"/>
          <w:lang w:eastAsia="en-US"/>
        </w:rPr>
        <w:t xml:space="preserve"> z siedzibą w Warszawie (00-120) przy ul. Złotej 59</w:t>
      </w:r>
      <w:r w:rsidR="005D5460" w:rsidRPr="00CC4CE6">
        <w:rPr>
          <w:rFonts w:ascii="Calibri" w:hAnsi="Calibri" w:cs="Calibri"/>
          <w:snapToGrid w:val="0"/>
          <w:sz w:val="19"/>
          <w:szCs w:val="19"/>
        </w:rPr>
        <w:t>.</w:t>
      </w:r>
    </w:p>
    <w:p w14:paraId="7653DF90" w14:textId="77777777" w:rsidR="00B52F58" w:rsidRPr="00CC4CE6" w:rsidRDefault="00B52F58" w:rsidP="003A0467">
      <w:pPr>
        <w:pStyle w:val="Akapitzlist"/>
        <w:widowControl w:val="0"/>
        <w:numPr>
          <w:ilvl w:val="0"/>
          <w:numId w:val="31"/>
        </w:numPr>
        <w:suppressAutoHyphens w:val="0"/>
        <w:spacing w:before="120" w:after="120"/>
        <w:jc w:val="both"/>
        <w:outlineLvl w:val="1"/>
        <w:rPr>
          <w:rFonts w:ascii="Calibri" w:hAnsi="Calibri" w:cs="Calibri"/>
          <w:sz w:val="19"/>
          <w:szCs w:val="19"/>
        </w:rPr>
      </w:pPr>
      <w:r w:rsidRPr="00CC4CE6">
        <w:rPr>
          <w:rFonts w:ascii="Calibri" w:hAnsi="Calibri" w:cs="Calibri"/>
          <w:sz w:val="19"/>
          <w:szCs w:val="19"/>
        </w:rPr>
        <w:t xml:space="preserve">W sprawie ochrony swoich danych osobowych może Pani/Pan skontaktować się z </w:t>
      </w:r>
      <w:r w:rsidRPr="00CC4CE6">
        <w:rPr>
          <w:rFonts w:ascii="Calibri" w:hAnsi="Calibri" w:cs="Calibri"/>
          <w:b/>
          <w:sz w:val="19"/>
          <w:szCs w:val="19"/>
        </w:rPr>
        <w:t>Inspektorem Ochrony Danych</w:t>
      </w:r>
      <w:r w:rsidRPr="00CC4CE6">
        <w:rPr>
          <w:rFonts w:ascii="Calibri" w:hAnsi="Calibri" w:cs="Calibri"/>
          <w:sz w:val="19"/>
          <w:szCs w:val="19"/>
        </w:rPr>
        <w:t xml:space="preserve"> na adres email: </w:t>
      </w:r>
      <w:hyperlink r:id="rId8" w:history="1">
        <w:r w:rsidRPr="00CC4CE6">
          <w:rPr>
            <w:rStyle w:val="Hipercze"/>
            <w:rFonts w:ascii="Calibri" w:hAnsi="Calibri" w:cs="Calibri"/>
            <w:color w:val="auto"/>
            <w:sz w:val="19"/>
            <w:szCs w:val="19"/>
          </w:rPr>
          <w:t>iod.pgeec@gkpge.pl</w:t>
        </w:r>
      </w:hyperlink>
      <w:r w:rsidRPr="00CC4CE6">
        <w:rPr>
          <w:rFonts w:ascii="Calibri" w:hAnsi="Calibri" w:cs="Calibri"/>
          <w:sz w:val="19"/>
          <w:szCs w:val="19"/>
        </w:rPr>
        <w:t xml:space="preserve">, bądź pisemnie na adres naszej siedziby wskazany w punkcie I powyżej. </w:t>
      </w:r>
    </w:p>
    <w:p w14:paraId="0AB480BD" w14:textId="77777777" w:rsidR="00B52F58" w:rsidRPr="00CC4CE6" w:rsidRDefault="00B52F58" w:rsidP="003A0467">
      <w:pPr>
        <w:pStyle w:val="Akapitzlist"/>
        <w:widowControl w:val="0"/>
        <w:numPr>
          <w:ilvl w:val="0"/>
          <w:numId w:val="31"/>
        </w:numPr>
        <w:suppressAutoHyphens w:val="0"/>
        <w:spacing w:before="120" w:after="120"/>
        <w:jc w:val="both"/>
        <w:outlineLvl w:val="1"/>
        <w:rPr>
          <w:rFonts w:ascii="Calibri" w:hAnsi="Calibri" w:cs="Calibri"/>
          <w:b/>
          <w:sz w:val="19"/>
          <w:szCs w:val="19"/>
        </w:rPr>
      </w:pPr>
      <w:r w:rsidRPr="00CC4CE6">
        <w:rPr>
          <w:rFonts w:ascii="Calibri" w:hAnsi="Calibri" w:cs="Calibri"/>
          <w:b/>
          <w:sz w:val="19"/>
          <w:szCs w:val="19"/>
        </w:rPr>
        <w:t>Źródło danych</w:t>
      </w:r>
    </w:p>
    <w:p w14:paraId="49BB9C04" w14:textId="77777777" w:rsidR="00B52F58" w:rsidRPr="00CC4CE6" w:rsidRDefault="00B52F58" w:rsidP="00B52F58">
      <w:pPr>
        <w:widowControl w:val="0"/>
        <w:spacing w:before="120" w:after="120"/>
        <w:ind w:left="708"/>
        <w:jc w:val="both"/>
        <w:outlineLvl w:val="1"/>
        <w:rPr>
          <w:rFonts w:ascii="Calibri" w:hAnsi="Calibri" w:cs="Calibri"/>
          <w:sz w:val="19"/>
          <w:szCs w:val="19"/>
        </w:rPr>
      </w:pPr>
      <w:r w:rsidRPr="00CC4CE6">
        <w:rPr>
          <w:rFonts w:ascii="Calibri" w:hAnsi="Calibri" w:cs="Calibri"/>
          <w:sz w:val="19"/>
          <w:szCs w:val="19"/>
        </w:rPr>
        <w:t xml:space="preserve">Pani/Pana dane osobowe zostały pozyskane od </w:t>
      </w:r>
      <w:r w:rsidRPr="0085170E">
        <w:rPr>
          <w:rFonts w:ascii="Calibri" w:hAnsi="Calibri" w:cs="Calibri"/>
          <w:snapToGrid w:val="0"/>
          <w:sz w:val="19"/>
          <w:szCs w:val="19"/>
          <w:highlight w:val="cyan"/>
        </w:rPr>
        <w:t>(</w:t>
      </w:r>
      <w:r w:rsidR="0085170E" w:rsidRPr="0085170E">
        <w:rPr>
          <w:rFonts w:ascii="Calibri" w:hAnsi="Calibri" w:cs="Calibri"/>
          <w:snapToGrid w:val="0"/>
          <w:sz w:val="19"/>
          <w:szCs w:val="19"/>
          <w:highlight w:val="cyan"/>
        </w:rPr>
        <w:t>nazwa i adres Przekazując</w:t>
      </w:r>
      <w:r w:rsidR="0085170E">
        <w:rPr>
          <w:rFonts w:ascii="Calibri" w:hAnsi="Calibri" w:cs="Calibri"/>
          <w:snapToGrid w:val="0"/>
          <w:sz w:val="19"/>
          <w:szCs w:val="19"/>
          <w:highlight w:val="cyan"/>
        </w:rPr>
        <w:t>ego</w:t>
      </w:r>
      <w:r w:rsidRPr="0085170E">
        <w:rPr>
          <w:rFonts w:ascii="Calibri" w:hAnsi="Calibri" w:cs="Calibri"/>
          <w:snapToGrid w:val="0"/>
          <w:sz w:val="19"/>
          <w:szCs w:val="19"/>
          <w:highlight w:val="cyan"/>
        </w:rPr>
        <w:t>)</w:t>
      </w:r>
      <w:r w:rsidRPr="00CC4CE6">
        <w:rPr>
          <w:rFonts w:ascii="Calibri" w:hAnsi="Calibri" w:cs="Calibri"/>
          <w:sz w:val="19"/>
          <w:szCs w:val="19"/>
        </w:rPr>
        <w:t xml:space="preserve"> (Strony Umowy zawartej z Administratorem).</w:t>
      </w:r>
    </w:p>
    <w:p w14:paraId="3D5D18A0" w14:textId="77777777" w:rsidR="00B52F58" w:rsidRPr="00CC4CE6" w:rsidRDefault="00B52F58" w:rsidP="003A0467">
      <w:pPr>
        <w:pStyle w:val="Akapitzlist"/>
        <w:widowControl w:val="0"/>
        <w:numPr>
          <w:ilvl w:val="0"/>
          <w:numId w:val="31"/>
        </w:numPr>
        <w:suppressAutoHyphens w:val="0"/>
        <w:spacing w:before="120" w:after="120"/>
        <w:jc w:val="both"/>
        <w:outlineLvl w:val="1"/>
        <w:rPr>
          <w:rFonts w:ascii="Calibri" w:hAnsi="Calibri" w:cs="Calibri"/>
          <w:b/>
          <w:sz w:val="19"/>
          <w:szCs w:val="19"/>
        </w:rPr>
      </w:pPr>
      <w:r w:rsidRPr="00CC4CE6">
        <w:rPr>
          <w:rFonts w:ascii="Calibri" w:hAnsi="Calibri" w:cs="Calibri"/>
          <w:sz w:val="19"/>
          <w:szCs w:val="19"/>
        </w:rPr>
        <w:t xml:space="preserve"> </w:t>
      </w:r>
      <w:r w:rsidRPr="00CC4CE6">
        <w:rPr>
          <w:rFonts w:ascii="Calibri" w:hAnsi="Calibri" w:cs="Calibri"/>
          <w:b/>
          <w:sz w:val="19"/>
          <w:szCs w:val="19"/>
        </w:rPr>
        <w:t>Cele i podstawy przetwarzania</w:t>
      </w:r>
    </w:p>
    <w:p w14:paraId="37867D6E" w14:textId="77777777" w:rsidR="00B52F58" w:rsidRPr="00CC4CE6" w:rsidRDefault="00B52F58" w:rsidP="00B52F58">
      <w:pPr>
        <w:widowControl w:val="0"/>
        <w:spacing w:before="120" w:after="120"/>
        <w:ind w:left="708"/>
        <w:jc w:val="both"/>
        <w:outlineLvl w:val="1"/>
        <w:rPr>
          <w:rFonts w:ascii="Calibri" w:hAnsi="Calibri" w:cs="Calibri"/>
          <w:sz w:val="19"/>
          <w:szCs w:val="19"/>
        </w:rPr>
      </w:pPr>
      <w:r w:rsidRPr="00CC4CE6">
        <w:rPr>
          <w:rFonts w:ascii="Calibri" w:hAnsi="Calibri" w:cs="Calibri"/>
          <w:sz w:val="19"/>
          <w:szCs w:val="19"/>
        </w:rPr>
        <w:t>Będziemy przetwarzać dane osobowe:</w:t>
      </w:r>
    </w:p>
    <w:p w14:paraId="3D86AD7E" w14:textId="77777777" w:rsidR="00B52F58" w:rsidRPr="00CC4CE6" w:rsidRDefault="00B52F58" w:rsidP="003A0467">
      <w:pPr>
        <w:pStyle w:val="Akapitzlist"/>
        <w:widowControl w:val="0"/>
        <w:numPr>
          <w:ilvl w:val="0"/>
          <w:numId w:val="26"/>
        </w:numPr>
        <w:suppressAutoHyphens w:val="0"/>
        <w:spacing w:before="120" w:after="120"/>
        <w:ind w:left="1057"/>
        <w:jc w:val="both"/>
        <w:outlineLvl w:val="1"/>
        <w:rPr>
          <w:rFonts w:ascii="Calibri" w:eastAsia="Calibri" w:hAnsi="Calibri" w:cs="Calibri"/>
          <w:sz w:val="19"/>
          <w:szCs w:val="19"/>
          <w:lang w:eastAsia="en-US"/>
        </w:rPr>
      </w:pPr>
      <w:r w:rsidRPr="00CC4CE6">
        <w:rPr>
          <w:rFonts w:ascii="Calibri" w:eastAsia="Calibri" w:hAnsi="Calibri" w:cs="Calibri"/>
          <w:sz w:val="19"/>
          <w:szCs w:val="19"/>
          <w:lang w:eastAsia="en-US"/>
        </w:rPr>
        <w:t xml:space="preserve">Na podstawie art. 6 ust. 1 lit c. RODO (obowiązek prawny ciążący na Administratorze): </w:t>
      </w:r>
    </w:p>
    <w:p w14:paraId="72BA8E04" w14:textId="77777777" w:rsidR="00B52F58" w:rsidRPr="00CC4CE6" w:rsidRDefault="00B52F58" w:rsidP="003A0467">
      <w:pPr>
        <w:pStyle w:val="Akapitzlist"/>
        <w:widowControl w:val="0"/>
        <w:numPr>
          <w:ilvl w:val="0"/>
          <w:numId w:val="28"/>
        </w:numPr>
        <w:suppressAutoHyphens w:val="0"/>
        <w:spacing w:before="120" w:after="120"/>
        <w:ind w:left="1482"/>
        <w:jc w:val="both"/>
        <w:outlineLvl w:val="1"/>
        <w:rPr>
          <w:rFonts w:ascii="Calibri" w:eastAsia="Calibri" w:hAnsi="Calibri" w:cs="Calibri"/>
          <w:sz w:val="19"/>
          <w:szCs w:val="19"/>
        </w:rPr>
      </w:pPr>
      <w:r w:rsidRPr="00CC4CE6">
        <w:rPr>
          <w:rFonts w:ascii="Calibri" w:eastAsia="Calibri" w:hAnsi="Calibri" w:cs="Calibri"/>
          <w:sz w:val="19"/>
          <w:szCs w:val="19"/>
        </w:rPr>
        <w:t>w celu realizacji żądań organów ścigania i na potrzeby postępowań sądowych, a także realizacji innych żądań/zapytań, kierowanych do Administratora zgodnie z przepisami prawa;</w:t>
      </w:r>
    </w:p>
    <w:p w14:paraId="79E72816" w14:textId="77777777" w:rsidR="00B52F58" w:rsidRPr="00CC4CE6" w:rsidRDefault="00B52F58" w:rsidP="003A0467">
      <w:pPr>
        <w:pStyle w:val="Akapitzlist"/>
        <w:widowControl w:val="0"/>
        <w:numPr>
          <w:ilvl w:val="0"/>
          <w:numId w:val="28"/>
        </w:numPr>
        <w:suppressAutoHyphens w:val="0"/>
        <w:spacing w:before="120" w:after="120"/>
        <w:ind w:left="1482"/>
        <w:jc w:val="both"/>
        <w:outlineLvl w:val="1"/>
        <w:rPr>
          <w:rFonts w:ascii="Calibri" w:eastAsia="Calibri" w:hAnsi="Calibri" w:cs="Calibri"/>
          <w:sz w:val="19"/>
          <w:szCs w:val="19"/>
        </w:rPr>
      </w:pPr>
      <w:r w:rsidRPr="00CC4CE6">
        <w:rPr>
          <w:rFonts w:ascii="Calibri" w:eastAsia="Calibri" w:hAnsi="Calibri" w:cs="Calibri"/>
          <w:sz w:val="19"/>
          <w:szCs w:val="19"/>
        </w:rPr>
        <w:t>w celu przeprowadzenia szkolenia BHP, w przypadku wykonywania prac na terenach należących</w:t>
      </w:r>
      <w:r w:rsidRPr="00CC4CE6">
        <w:rPr>
          <w:rFonts w:ascii="Calibri" w:eastAsia="Calibri" w:hAnsi="Calibri" w:cs="Calibri"/>
          <w:sz w:val="19"/>
          <w:szCs w:val="19"/>
        </w:rPr>
        <w:br/>
        <w:t>do Administratora.</w:t>
      </w:r>
    </w:p>
    <w:p w14:paraId="33F9BEEA" w14:textId="77777777" w:rsidR="00B52F58" w:rsidRPr="00CC4CE6" w:rsidRDefault="00B52F58" w:rsidP="003A0467">
      <w:pPr>
        <w:pStyle w:val="Akapitzlist"/>
        <w:widowControl w:val="0"/>
        <w:numPr>
          <w:ilvl w:val="0"/>
          <w:numId w:val="26"/>
        </w:numPr>
        <w:suppressAutoHyphens w:val="0"/>
        <w:spacing w:before="120" w:after="120"/>
        <w:ind w:left="1057"/>
        <w:jc w:val="both"/>
        <w:outlineLvl w:val="1"/>
        <w:rPr>
          <w:rFonts w:ascii="Calibri" w:eastAsia="Calibri" w:hAnsi="Calibri" w:cs="Calibri"/>
          <w:sz w:val="19"/>
          <w:szCs w:val="19"/>
          <w:lang w:eastAsia="en-US"/>
        </w:rPr>
      </w:pPr>
      <w:r w:rsidRPr="00CC4CE6">
        <w:rPr>
          <w:rFonts w:ascii="Calibri" w:eastAsia="Calibri" w:hAnsi="Calibri" w:cs="Calibri"/>
          <w:sz w:val="19"/>
          <w:szCs w:val="19"/>
          <w:lang w:eastAsia="en-US"/>
        </w:rPr>
        <w:t xml:space="preserve">Na podstawie art. 6 ust 1. lit f) RODO tj. prawnie uzasadnionego interesu Administratora: </w:t>
      </w:r>
    </w:p>
    <w:p w14:paraId="0F1DF8A5" w14:textId="77777777" w:rsidR="00B52F58" w:rsidRPr="00CC4CE6" w:rsidRDefault="00B52F58" w:rsidP="003A0467">
      <w:pPr>
        <w:pStyle w:val="Akapitzlist"/>
        <w:widowControl w:val="0"/>
        <w:numPr>
          <w:ilvl w:val="0"/>
          <w:numId w:val="27"/>
        </w:numPr>
        <w:suppressAutoHyphens w:val="0"/>
        <w:spacing w:before="120" w:after="120"/>
        <w:ind w:left="1482"/>
        <w:jc w:val="both"/>
        <w:outlineLvl w:val="1"/>
        <w:rPr>
          <w:rFonts w:ascii="Calibri" w:eastAsia="Calibri" w:hAnsi="Calibri" w:cs="Calibri"/>
          <w:sz w:val="19"/>
          <w:szCs w:val="19"/>
          <w:lang w:eastAsia="en-US"/>
        </w:rPr>
      </w:pPr>
      <w:r w:rsidRPr="00CC4CE6">
        <w:rPr>
          <w:rFonts w:ascii="Calibri" w:eastAsia="Calibri" w:hAnsi="Calibri" w:cs="Calibri"/>
          <w:sz w:val="19"/>
          <w:szCs w:val="19"/>
          <w:lang w:eastAsia="en-US"/>
        </w:rPr>
        <w:t xml:space="preserve">w celu realizacji umowy między </w:t>
      </w:r>
      <w:r w:rsidRPr="00CC4CE6">
        <w:rPr>
          <w:rFonts w:ascii="Calibri" w:hAnsi="Calibri" w:cs="Calibri"/>
          <w:snapToGrid w:val="0"/>
          <w:sz w:val="19"/>
          <w:szCs w:val="19"/>
          <w:highlight w:val="cyan"/>
        </w:rPr>
        <w:t>(</w:t>
      </w:r>
      <w:r w:rsidR="0085170E">
        <w:rPr>
          <w:rFonts w:ascii="Calibri" w:hAnsi="Calibri" w:cs="Calibri"/>
          <w:snapToGrid w:val="0"/>
          <w:sz w:val="19"/>
          <w:szCs w:val="19"/>
          <w:highlight w:val="cyan"/>
        </w:rPr>
        <w:t>nazwa Przekazującego</w:t>
      </w:r>
      <w:r w:rsidRPr="00CC4CE6">
        <w:rPr>
          <w:rFonts w:ascii="Calibri" w:hAnsi="Calibri" w:cs="Calibri"/>
          <w:snapToGrid w:val="0"/>
          <w:sz w:val="19"/>
          <w:szCs w:val="19"/>
          <w:highlight w:val="cyan"/>
        </w:rPr>
        <w:t>)</w:t>
      </w:r>
      <w:r w:rsidRPr="00CC4CE6">
        <w:rPr>
          <w:rFonts w:ascii="Calibri" w:hAnsi="Calibri" w:cs="Calibri"/>
          <w:sz w:val="19"/>
          <w:szCs w:val="19"/>
          <w:highlight w:val="cyan"/>
        </w:rPr>
        <w:t xml:space="preserve"> </w:t>
      </w:r>
      <w:r w:rsidRPr="00CC4CE6">
        <w:rPr>
          <w:rFonts w:ascii="Calibri" w:eastAsia="Calibri" w:hAnsi="Calibri" w:cs="Calibri"/>
          <w:sz w:val="19"/>
          <w:szCs w:val="19"/>
          <w:lang w:eastAsia="en-US"/>
        </w:rPr>
        <w:t>a Administratorem zawartej w wyniku postępowania;</w:t>
      </w:r>
    </w:p>
    <w:p w14:paraId="0BD8790F" w14:textId="77777777" w:rsidR="00B52F58" w:rsidRPr="00CC4CE6" w:rsidRDefault="00B52F58" w:rsidP="003A0467">
      <w:pPr>
        <w:pStyle w:val="Akapitzlist"/>
        <w:widowControl w:val="0"/>
        <w:numPr>
          <w:ilvl w:val="0"/>
          <w:numId w:val="27"/>
        </w:numPr>
        <w:suppressAutoHyphens w:val="0"/>
        <w:spacing w:before="120" w:after="120"/>
        <w:ind w:left="1482"/>
        <w:jc w:val="both"/>
        <w:outlineLvl w:val="1"/>
        <w:rPr>
          <w:rFonts w:ascii="Calibri" w:eastAsia="Calibri" w:hAnsi="Calibri" w:cs="Calibri"/>
          <w:sz w:val="19"/>
          <w:szCs w:val="19"/>
          <w:lang w:eastAsia="en-US"/>
        </w:rPr>
      </w:pPr>
      <w:r w:rsidRPr="00CC4CE6">
        <w:rPr>
          <w:rFonts w:ascii="Calibri" w:hAnsi="Calibri" w:cs="Calibri"/>
          <w:sz w:val="19"/>
          <w:szCs w:val="19"/>
        </w:rPr>
        <w:t>w celach archiwalnych (dowodowych) dla zabezpieczenia informacji na wypadek prawnej potrzeby wykazania faktów;</w:t>
      </w:r>
    </w:p>
    <w:p w14:paraId="0AA8E0E3" w14:textId="77777777" w:rsidR="00B52F58" w:rsidRPr="00CC4CE6" w:rsidRDefault="00B52F58" w:rsidP="003A0467">
      <w:pPr>
        <w:pStyle w:val="Akapitzlist"/>
        <w:widowControl w:val="0"/>
        <w:numPr>
          <w:ilvl w:val="0"/>
          <w:numId w:val="27"/>
        </w:numPr>
        <w:suppressAutoHyphens w:val="0"/>
        <w:spacing w:before="120" w:after="120"/>
        <w:ind w:left="1482"/>
        <w:jc w:val="both"/>
        <w:outlineLvl w:val="1"/>
        <w:rPr>
          <w:rFonts w:ascii="Calibri" w:eastAsia="Calibri" w:hAnsi="Calibri" w:cs="Calibri"/>
          <w:sz w:val="19"/>
          <w:szCs w:val="19"/>
          <w:lang w:eastAsia="en-US"/>
        </w:rPr>
      </w:pPr>
      <w:r w:rsidRPr="00CC4CE6">
        <w:rPr>
          <w:rFonts w:ascii="Calibri" w:hAnsi="Calibri" w:cs="Calibri"/>
          <w:sz w:val="19"/>
          <w:szCs w:val="19"/>
        </w:rPr>
        <w:t>w celu ewentualnego ustalenia, dochodzenia lub obrony przed roszczeniami;</w:t>
      </w:r>
    </w:p>
    <w:p w14:paraId="0BC80CEE" w14:textId="77777777" w:rsidR="00B52F58" w:rsidRPr="00CC4CE6" w:rsidRDefault="00B52F58" w:rsidP="003A0467">
      <w:pPr>
        <w:pStyle w:val="Akapitzlist"/>
        <w:widowControl w:val="0"/>
        <w:numPr>
          <w:ilvl w:val="0"/>
          <w:numId w:val="27"/>
        </w:numPr>
        <w:suppressAutoHyphens w:val="0"/>
        <w:spacing w:before="120" w:after="120"/>
        <w:ind w:left="1482"/>
        <w:jc w:val="both"/>
        <w:outlineLvl w:val="1"/>
        <w:rPr>
          <w:rFonts w:ascii="Calibri" w:eastAsia="Calibri" w:hAnsi="Calibri" w:cs="Calibri"/>
          <w:sz w:val="19"/>
          <w:szCs w:val="19"/>
          <w:lang w:eastAsia="en-US"/>
        </w:rPr>
      </w:pPr>
      <w:r w:rsidRPr="00CC4CE6">
        <w:rPr>
          <w:rFonts w:ascii="Calibri" w:hAnsi="Calibri" w:cs="Calibri"/>
          <w:sz w:val="19"/>
          <w:szCs w:val="19"/>
        </w:rPr>
        <w:t xml:space="preserve"> w celu zapewnienia bezpieczeństwa na terenie należącym do Administratora, w tym dane z systemu kontroli dostępu, jeśli realizacja Umowy wymaga wejścia na teren Administratora;</w:t>
      </w:r>
    </w:p>
    <w:p w14:paraId="14A4BD3D" w14:textId="77777777" w:rsidR="00B52F58" w:rsidRPr="00CC4CE6" w:rsidRDefault="00B52F58" w:rsidP="003A0467">
      <w:pPr>
        <w:pStyle w:val="Akapitzlist"/>
        <w:widowControl w:val="0"/>
        <w:numPr>
          <w:ilvl w:val="0"/>
          <w:numId w:val="27"/>
        </w:numPr>
        <w:suppressAutoHyphens w:val="0"/>
        <w:spacing w:before="120" w:after="120"/>
        <w:ind w:left="1482"/>
        <w:jc w:val="both"/>
        <w:outlineLvl w:val="1"/>
        <w:rPr>
          <w:rFonts w:ascii="Calibri" w:hAnsi="Calibri" w:cs="Calibri"/>
          <w:i/>
          <w:sz w:val="19"/>
          <w:szCs w:val="19"/>
        </w:rPr>
      </w:pPr>
      <w:r w:rsidRPr="00CC4CE6">
        <w:rPr>
          <w:rFonts w:ascii="Calibri" w:hAnsi="Calibri" w:cs="Calibri"/>
          <w:sz w:val="19"/>
          <w:szCs w:val="19"/>
        </w:rPr>
        <w:t xml:space="preserve">w celu ułatwienia komunikacji między podmiotami Grupy Kapitałowej PGE. </w:t>
      </w:r>
    </w:p>
    <w:p w14:paraId="0EFC782C" w14:textId="77777777" w:rsidR="00B52F58" w:rsidRPr="00CC4CE6" w:rsidRDefault="00B52F58" w:rsidP="003A0467">
      <w:pPr>
        <w:pStyle w:val="Akapitzlist"/>
        <w:widowControl w:val="0"/>
        <w:numPr>
          <w:ilvl w:val="0"/>
          <w:numId w:val="31"/>
        </w:numPr>
        <w:suppressAutoHyphens w:val="0"/>
        <w:spacing w:before="120" w:after="120"/>
        <w:jc w:val="both"/>
        <w:outlineLvl w:val="1"/>
        <w:rPr>
          <w:rFonts w:ascii="Calibri" w:hAnsi="Calibri" w:cs="Calibri"/>
          <w:b/>
          <w:sz w:val="19"/>
          <w:szCs w:val="19"/>
        </w:rPr>
      </w:pPr>
      <w:r w:rsidRPr="00CC4CE6">
        <w:rPr>
          <w:rFonts w:ascii="Calibri" w:hAnsi="Calibri" w:cs="Calibri"/>
          <w:b/>
          <w:sz w:val="19"/>
          <w:szCs w:val="19"/>
        </w:rPr>
        <w:t>Kategorie danych</w:t>
      </w:r>
    </w:p>
    <w:p w14:paraId="5923EB12" w14:textId="17E3E758" w:rsidR="00B86E42" w:rsidRPr="00CC4CE6" w:rsidRDefault="00B52F58" w:rsidP="00B52F58">
      <w:pPr>
        <w:widowControl w:val="0"/>
        <w:spacing w:before="120" w:after="120"/>
        <w:ind w:left="708"/>
        <w:jc w:val="both"/>
        <w:outlineLvl w:val="1"/>
        <w:rPr>
          <w:rFonts w:ascii="Calibri" w:hAnsi="Calibri" w:cs="Calibri"/>
          <w:sz w:val="19"/>
          <w:szCs w:val="19"/>
        </w:rPr>
      </w:pPr>
      <w:r w:rsidRPr="00CC4CE6">
        <w:rPr>
          <w:rFonts w:ascii="Calibri" w:hAnsi="Calibri" w:cs="Calibri"/>
          <w:sz w:val="19"/>
          <w:szCs w:val="19"/>
        </w:rPr>
        <w:t>Administrator będzie przetwarzał Pani/Pana dane osobowe w zakresie niezbędnym do kont</w:t>
      </w:r>
      <w:r w:rsidR="00F956EA">
        <w:rPr>
          <w:rFonts w:ascii="Calibri" w:hAnsi="Calibri" w:cs="Calibri"/>
          <w:sz w:val="19"/>
          <w:szCs w:val="19"/>
        </w:rPr>
        <w:t>aktu (dane kontaktowe) a także</w:t>
      </w:r>
      <w:r w:rsidRPr="00CC4CE6">
        <w:rPr>
          <w:rFonts w:ascii="Calibri" w:hAnsi="Calibri" w:cs="Calibri"/>
          <w:sz w:val="19"/>
          <w:szCs w:val="19"/>
        </w:rPr>
        <w:t xml:space="preserve"> </w:t>
      </w:r>
      <w:r w:rsidR="00F956EA">
        <w:rPr>
          <w:rFonts w:ascii="Calibri" w:hAnsi="Calibri" w:cs="Calibri"/>
          <w:sz w:val="19"/>
          <w:szCs w:val="19"/>
        </w:rPr>
        <w:br/>
      </w:r>
      <w:r w:rsidRPr="00CC4CE6">
        <w:rPr>
          <w:rFonts w:ascii="Calibri" w:hAnsi="Calibri" w:cs="Calibri"/>
          <w:sz w:val="19"/>
          <w:szCs w:val="19"/>
        </w:rPr>
        <w:t xml:space="preserve">w przypadku wykonywania prac na terenach należących do Administratora - dane identyfikacyjne (w tym wizerunek) </w:t>
      </w:r>
    </w:p>
    <w:p w14:paraId="00962637" w14:textId="77777777" w:rsidR="00B52F58" w:rsidRPr="00CC4CE6" w:rsidRDefault="00B52F58" w:rsidP="00B86E42">
      <w:pPr>
        <w:pStyle w:val="Akapitzlist"/>
        <w:widowControl w:val="0"/>
        <w:numPr>
          <w:ilvl w:val="0"/>
          <w:numId w:val="31"/>
        </w:numPr>
        <w:suppressAutoHyphens w:val="0"/>
        <w:spacing w:before="120" w:after="120"/>
        <w:jc w:val="both"/>
        <w:outlineLvl w:val="1"/>
        <w:rPr>
          <w:rFonts w:ascii="Calibri" w:hAnsi="Calibri" w:cs="Calibri"/>
          <w:b/>
          <w:sz w:val="19"/>
          <w:szCs w:val="19"/>
        </w:rPr>
      </w:pPr>
      <w:r w:rsidRPr="00CC4CE6">
        <w:rPr>
          <w:rFonts w:ascii="Calibri" w:hAnsi="Calibri" w:cs="Calibri"/>
          <w:b/>
          <w:sz w:val="19"/>
          <w:szCs w:val="19"/>
        </w:rPr>
        <w:t>Okres przechowywania danych</w:t>
      </w:r>
    </w:p>
    <w:p w14:paraId="1B44AFE0" w14:textId="77777777" w:rsidR="00B52F58" w:rsidRPr="00CC4CE6" w:rsidRDefault="00B52F58" w:rsidP="00B52F58">
      <w:pPr>
        <w:widowControl w:val="0"/>
        <w:spacing w:before="120" w:after="120"/>
        <w:ind w:left="360" w:firstLine="360"/>
        <w:jc w:val="both"/>
        <w:outlineLvl w:val="1"/>
        <w:rPr>
          <w:rFonts w:ascii="Calibri" w:hAnsi="Calibri" w:cs="Calibri"/>
          <w:sz w:val="19"/>
          <w:szCs w:val="19"/>
        </w:rPr>
      </w:pPr>
      <w:r w:rsidRPr="00CC4CE6">
        <w:rPr>
          <w:rFonts w:ascii="Calibri" w:hAnsi="Calibri" w:cs="Calibri"/>
          <w:sz w:val="19"/>
          <w:szCs w:val="19"/>
        </w:rPr>
        <w:t>Dane osobowe będą przetwarzane przez czas:</w:t>
      </w:r>
    </w:p>
    <w:p w14:paraId="351BD814" w14:textId="77777777" w:rsidR="00B52F58" w:rsidRPr="00CC4CE6" w:rsidRDefault="00B52F58" w:rsidP="003A0467">
      <w:pPr>
        <w:pStyle w:val="Akapitzlist"/>
        <w:widowControl w:val="0"/>
        <w:numPr>
          <w:ilvl w:val="0"/>
          <w:numId w:val="25"/>
        </w:numPr>
        <w:suppressAutoHyphens w:val="0"/>
        <w:spacing w:before="120" w:after="120"/>
        <w:ind w:left="1080"/>
        <w:jc w:val="both"/>
        <w:textAlignment w:val="center"/>
        <w:outlineLvl w:val="1"/>
        <w:rPr>
          <w:rFonts w:ascii="Calibri" w:hAnsi="Calibri" w:cs="Calibri"/>
          <w:sz w:val="19"/>
          <w:szCs w:val="19"/>
        </w:rPr>
      </w:pPr>
      <w:r w:rsidRPr="00CC4CE6">
        <w:rPr>
          <w:rFonts w:ascii="Calibri" w:hAnsi="Calibri" w:cs="Calibri"/>
          <w:sz w:val="19"/>
          <w:szCs w:val="19"/>
        </w:rPr>
        <w:t>dane przetwarzane w celu wykonania Umowy - do czasu przedawnienia roszczeń powstałych na podstawie Umowy, przez czas niezbędny do ich dochodzenia lub obrony,</w:t>
      </w:r>
    </w:p>
    <w:p w14:paraId="083D42FC" w14:textId="77777777" w:rsidR="00B52F58" w:rsidRPr="00CC4CE6" w:rsidRDefault="00B52F58" w:rsidP="003A0467">
      <w:pPr>
        <w:pStyle w:val="Akapitzlist"/>
        <w:widowControl w:val="0"/>
        <w:numPr>
          <w:ilvl w:val="0"/>
          <w:numId w:val="25"/>
        </w:numPr>
        <w:suppressAutoHyphens w:val="0"/>
        <w:spacing w:before="120" w:after="120"/>
        <w:ind w:left="1080"/>
        <w:jc w:val="both"/>
        <w:textAlignment w:val="center"/>
        <w:outlineLvl w:val="1"/>
        <w:rPr>
          <w:rFonts w:ascii="Calibri" w:hAnsi="Calibri" w:cs="Calibri"/>
          <w:sz w:val="19"/>
          <w:szCs w:val="19"/>
        </w:rPr>
      </w:pPr>
      <w:r w:rsidRPr="00CC4CE6">
        <w:rPr>
          <w:rFonts w:ascii="Calibri" w:hAnsi="Calibri" w:cs="Calibri"/>
          <w:sz w:val="19"/>
          <w:szCs w:val="19"/>
        </w:rPr>
        <w:t>dane przetwarzane na podstawie przepisu prawa - przez okres wynikający z prawa powszechnie obowiązującego,</w:t>
      </w:r>
    </w:p>
    <w:p w14:paraId="313F72DC" w14:textId="77777777" w:rsidR="00B52F58" w:rsidRDefault="00B52F58" w:rsidP="003A0467">
      <w:pPr>
        <w:pStyle w:val="Akapitzlist"/>
        <w:widowControl w:val="0"/>
        <w:numPr>
          <w:ilvl w:val="0"/>
          <w:numId w:val="25"/>
        </w:numPr>
        <w:suppressAutoHyphens w:val="0"/>
        <w:spacing w:before="120" w:after="120"/>
        <w:ind w:left="1080"/>
        <w:jc w:val="both"/>
        <w:textAlignment w:val="center"/>
        <w:outlineLvl w:val="1"/>
        <w:rPr>
          <w:rFonts w:ascii="Calibri" w:hAnsi="Calibri" w:cs="Calibri"/>
          <w:sz w:val="19"/>
          <w:szCs w:val="19"/>
        </w:rPr>
      </w:pPr>
      <w:r w:rsidRPr="00CC4CE6">
        <w:rPr>
          <w:rFonts w:ascii="Calibri" w:hAnsi="Calibri" w:cs="Calibri"/>
          <w:sz w:val="19"/>
          <w:szCs w:val="19"/>
        </w:rPr>
        <w:t>dane przetwarzane na podstawie prawnie usprawiedliwionego interesu Administratora - przez czas niezbędny do osiągnięcia celu lub zgłoszenia przez Panią/Pana skutecznego sprzeciwu.</w:t>
      </w:r>
    </w:p>
    <w:p w14:paraId="6A2631AE" w14:textId="77777777" w:rsidR="00B52F58" w:rsidRPr="00CC4CE6" w:rsidRDefault="00B52F58" w:rsidP="003A0467">
      <w:pPr>
        <w:pStyle w:val="Akapitzlist"/>
        <w:widowControl w:val="0"/>
        <w:numPr>
          <w:ilvl w:val="0"/>
          <w:numId w:val="31"/>
        </w:numPr>
        <w:suppressAutoHyphens w:val="0"/>
        <w:spacing w:before="120" w:after="120"/>
        <w:jc w:val="both"/>
        <w:outlineLvl w:val="1"/>
        <w:rPr>
          <w:rFonts w:ascii="Calibri" w:hAnsi="Calibri" w:cs="Calibri"/>
          <w:b/>
          <w:sz w:val="19"/>
          <w:szCs w:val="19"/>
        </w:rPr>
      </w:pPr>
      <w:r w:rsidRPr="00CC4CE6">
        <w:rPr>
          <w:rFonts w:ascii="Calibri" w:hAnsi="Calibri" w:cs="Calibri"/>
          <w:b/>
          <w:sz w:val="19"/>
          <w:szCs w:val="19"/>
        </w:rPr>
        <w:t xml:space="preserve">Odbiorcy danych </w:t>
      </w:r>
    </w:p>
    <w:p w14:paraId="564CDAE8" w14:textId="77777777" w:rsidR="00B52F58" w:rsidRPr="00CC4CE6" w:rsidRDefault="00B52F58" w:rsidP="00B52F58">
      <w:pPr>
        <w:widowControl w:val="0"/>
        <w:spacing w:before="120" w:after="120"/>
        <w:ind w:left="349" w:firstLine="360"/>
        <w:jc w:val="both"/>
        <w:outlineLvl w:val="1"/>
        <w:rPr>
          <w:rFonts w:ascii="Calibri" w:hAnsi="Calibri" w:cs="Calibri"/>
          <w:sz w:val="19"/>
          <w:szCs w:val="19"/>
        </w:rPr>
      </w:pPr>
      <w:r w:rsidRPr="00CC4CE6">
        <w:rPr>
          <w:rFonts w:ascii="Calibri" w:hAnsi="Calibri" w:cs="Calibri"/>
          <w:sz w:val="19"/>
          <w:szCs w:val="19"/>
        </w:rPr>
        <w:t>Pani/Pana dane mogą być przekazywane:</w:t>
      </w:r>
    </w:p>
    <w:p w14:paraId="5D76CDA5" w14:textId="77777777" w:rsidR="00B52F58" w:rsidRPr="00CC4CE6" w:rsidRDefault="00B10966" w:rsidP="00974CA7">
      <w:pPr>
        <w:widowControl w:val="0"/>
        <w:numPr>
          <w:ilvl w:val="0"/>
          <w:numId w:val="38"/>
        </w:numPr>
        <w:tabs>
          <w:tab w:val="clear" w:pos="720"/>
          <w:tab w:val="num" w:pos="993"/>
        </w:tabs>
        <w:suppressAutoHyphens w:val="0"/>
        <w:spacing w:before="120" w:after="120"/>
        <w:ind w:hanging="11"/>
        <w:jc w:val="both"/>
        <w:textAlignment w:val="center"/>
        <w:outlineLvl w:val="1"/>
        <w:rPr>
          <w:rFonts w:ascii="Calibri" w:hAnsi="Calibri" w:cs="Calibri"/>
          <w:sz w:val="19"/>
          <w:szCs w:val="19"/>
        </w:rPr>
      </w:pPr>
      <w:r>
        <w:rPr>
          <w:rFonts w:ascii="Calibri" w:hAnsi="Calibri" w:cs="Calibri"/>
          <w:sz w:val="19"/>
          <w:szCs w:val="19"/>
        </w:rPr>
        <w:t xml:space="preserve">instytucjom, </w:t>
      </w:r>
      <w:r w:rsidR="00B52F58" w:rsidRPr="00CC4CE6">
        <w:rPr>
          <w:rFonts w:ascii="Calibri" w:hAnsi="Calibri" w:cs="Calibri"/>
          <w:sz w:val="19"/>
          <w:szCs w:val="19"/>
        </w:rPr>
        <w:t>podmiotom bądź osobom w przypadkach, gdy Administrator będzie miał obowiązek przekazania danych zgodnie z</w:t>
      </w:r>
      <w:r w:rsidR="0085170E">
        <w:rPr>
          <w:rFonts w:ascii="Calibri" w:hAnsi="Calibri" w:cs="Calibri"/>
          <w:sz w:val="19"/>
          <w:szCs w:val="19"/>
        </w:rPr>
        <w:t xml:space="preserve"> </w:t>
      </w:r>
      <w:r w:rsidR="00B52F58" w:rsidRPr="00CC4CE6">
        <w:rPr>
          <w:rFonts w:ascii="Calibri" w:hAnsi="Calibri" w:cs="Calibri"/>
          <w:sz w:val="19"/>
          <w:szCs w:val="19"/>
        </w:rPr>
        <w:t>przepisami prawa;</w:t>
      </w:r>
    </w:p>
    <w:p w14:paraId="31BC2B34" w14:textId="77777777" w:rsidR="00B52F58" w:rsidRPr="00CC4CE6" w:rsidRDefault="00B52F58" w:rsidP="00974CA7">
      <w:pPr>
        <w:widowControl w:val="0"/>
        <w:numPr>
          <w:ilvl w:val="0"/>
          <w:numId w:val="38"/>
        </w:numPr>
        <w:tabs>
          <w:tab w:val="clear" w:pos="720"/>
          <w:tab w:val="num" w:pos="993"/>
        </w:tabs>
        <w:suppressAutoHyphens w:val="0"/>
        <w:spacing w:before="120" w:after="120"/>
        <w:ind w:hanging="11"/>
        <w:jc w:val="both"/>
        <w:textAlignment w:val="center"/>
        <w:outlineLvl w:val="1"/>
        <w:rPr>
          <w:rFonts w:ascii="Calibri" w:hAnsi="Calibri" w:cs="Calibri"/>
          <w:sz w:val="19"/>
          <w:szCs w:val="19"/>
        </w:rPr>
      </w:pPr>
      <w:r w:rsidRPr="00CC4CE6">
        <w:rPr>
          <w:rFonts w:ascii="Calibri" w:hAnsi="Calibri" w:cs="Calibri"/>
          <w:sz w:val="19"/>
          <w:szCs w:val="19"/>
        </w:rPr>
        <w:t>podmiotom z Grupy Kapitałowej PGE, w szczególności spółce PGE Polska Grupa Energetyczna S.A.</w:t>
      </w:r>
      <w:r w:rsidRPr="00CC4CE6">
        <w:rPr>
          <w:rFonts w:ascii="Calibri" w:hAnsi="Calibri" w:cs="Calibri"/>
          <w:sz w:val="19"/>
          <w:szCs w:val="19"/>
        </w:rPr>
        <w:br/>
        <w:t>w zakresie niezbędnym do celów kontaktowych (wspólne przedsięwzięcie, projekt), sprawowania nadzoru właścicielskiego;</w:t>
      </w:r>
    </w:p>
    <w:p w14:paraId="1AD231D3" w14:textId="77777777" w:rsidR="00B52F58" w:rsidRPr="00CC4CE6" w:rsidRDefault="00B52F58" w:rsidP="00974CA7">
      <w:pPr>
        <w:widowControl w:val="0"/>
        <w:numPr>
          <w:ilvl w:val="0"/>
          <w:numId w:val="38"/>
        </w:numPr>
        <w:tabs>
          <w:tab w:val="clear" w:pos="720"/>
          <w:tab w:val="num" w:pos="993"/>
        </w:tabs>
        <w:suppressAutoHyphens w:val="0"/>
        <w:spacing w:before="120" w:after="120"/>
        <w:ind w:hanging="11"/>
        <w:jc w:val="both"/>
        <w:textAlignment w:val="center"/>
        <w:outlineLvl w:val="1"/>
        <w:rPr>
          <w:rFonts w:ascii="Calibri" w:hAnsi="Calibri" w:cs="Calibri"/>
          <w:sz w:val="19"/>
          <w:szCs w:val="19"/>
        </w:rPr>
      </w:pPr>
      <w:r w:rsidRPr="00CC4CE6">
        <w:rPr>
          <w:rFonts w:ascii="Calibri" w:hAnsi="Calibri" w:cs="Calibri"/>
          <w:sz w:val="19"/>
          <w:szCs w:val="19"/>
        </w:rPr>
        <w:lastRenderedPageBreak/>
        <w:t xml:space="preserve">podmiotom przetwarzającym, które świadczą usługi na rzecz </w:t>
      </w:r>
      <w:r w:rsidR="0085170E">
        <w:rPr>
          <w:rFonts w:ascii="Calibri" w:hAnsi="Calibri" w:cs="Calibri"/>
          <w:sz w:val="19"/>
          <w:szCs w:val="19"/>
        </w:rPr>
        <w:t>A</w:t>
      </w:r>
      <w:r w:rsidRPr="00CC4CE6">
        <w:rPr>
          <w:rFonts w:ascii="Calibri" w:hAnsi="Calibri" w:cs="Calibri"/>
          <w:sz w:val="19"/>
          <w:szCs w:val="19"/>
        </w:rPr>
        <w:t>dministratora danych (np. audytorzy, firmy informatyczne), również tym, którym te dane są powierzane, w szczególności spółce PGE Systemy S.A.</w:t>
      </w:r>
      <w:r w:rsidR="0085170E">
        <w:rPr>
          <w:rFonts w:ascii="Calibri" w:hAnsi="Calibri" w:cs="Calibri"/>
          <w:sz w:val="19"/>
          <w:szCs w:val="19"/>
        </w:rPr>
        <w:t xml:space="preserve">, </w:t>
      </w:r>
      <w:r w:rsidR="0085170E" w:rsidRPr="0085170E">
        <w:rPr>
          <w:rFonts w:ascii="Calibri" w:hAnsi="Calibri" w:cs="Calibri"/>
          <w:sz w:val="19"/>
          <w:szCs w:val="19"/>
        </w:rPr>
        <w:t xml:space="preserve">PGE Polska Grupa Energetyczna S.A. </w:t>
      </w:r>
    </w:p>
    <w:p w14:paraId="0CCE2D85" w14:textId="77777777" w:rsidR="00B52F58" w:rsidRPr="00CC4CE6" w:rsidRDefault="00B52F58" w:rsidP="003A0467">
      <w:pPr>
        <w:pStyle w:val="Akapitzlist"/>
        <w:widowControl w:val="0"/>
        <w:numPr>
          <w:ilvl w:val="0"/>
          <w:numId w:val="31"/>
        </w:numPr>
        <w:suppressAutoHyphens w:val="0"/>
        <w:spacing w:before="120" w:after="120"/>
        <w:jc w:val="both"/>
        <w:outlineLvl w:val="1"/>
        <w:rPr>
          <w:rFonts w:ascii="Calibri" w:hAnsi="Calibri" w:cs="Calibri"/>
          <w:b/>
          <w:sz w:val="19"/>
          <w:szCs w:val="19"/>
        </w:rPr>
      </w:pPr>
      <w:r w:rsidRPr="00CC4CE6">
        <w:rPr>
          <w:rFonts w:ascii="Calibri" w:hAnsi="Calibri" w:cs="Calibri"/>
          <w:b/>
          <w:sz w:val="19"/>
          <w:szCs w:val="19"/>
        </w:rPr>
        <w:t>Przekazywanie danych osobowych poza EOG</w:t>
      </w:r>
    </w:p>
    <w:p w14:paraId="5CB4EDD4" w14:textId="77777777" w:rsidR="00F712C1" w:rsidRDefault="00F712C1" w:rsidP="00F712C1">
      <w:pPr>
        <w:pStyle w:val="Akapitzlist"/>
        <w:widowControl w:val="0"/>
        <w:suppressAutoHyphens w:val="0"/>
        <w:spacing w:before="120" w:after="120"/>
        <w:ind w:left="720"/>
        <w:jc w:val="both"/>
        <w:outlineLvl w:val="1"/>
        <w:rPr>
          <w:rFonts w:ascii="Calibri" w:hAnsi="Calibri" w:cs="Calibri"/>
          <w:sz w:val="19"/>
          <w:szCs w:val="19"/>
        </w:rPr>
      </w:pPr>
      <w:r w:rsidRPr="00F712C1">
        <w:rPr>
          <w:rFonts w:ascii="Calibri" w:hAnsi="Calibri" w:cs="Calibri"/>
          <w:sz w:val="19"/>
          <w:szCs w:val="19"/>
        </w:rPr>
        <w:t xml:space="preserve">Pani/Pana dane osobowe, co do zasady nie będą przekazywane poza Europejski Obszar Gospodarczy (dalej: EOG). Mając jednak na uwadze usługi IT świadczone przez spółkę PGE Systemy </w:t>
      </w:r>
      <w:r w:rsidR="0085170E">
        <w:rPr>
          <w:rFonts w:ascii="Calibri" w:hAnsi="Calibri" w:cs="Calibri"/>
          <w:sz w:val="19"/>
          <w:szCs w:val="19"/>
        </w:rPr>
        <w:t xml:space="preserve">S.A. </w:t>
      </w:r>
      <w:r w:rsidRPr="00F712C1">
        <w:rPr>
          <w:rFonts w:ascii="Calibri" w:hAnsi="Calibri" w:cs="Calibri"/>
          <w:sz w:val="19"/>
          <w:szCs w:val="19"/>
        </w:rPr>
        <w:t>jako Centrum Usług Wspólnych w Grupie Kapitałowej PGE wykonanie określonych czynności bądź zadań informatycznych przez tego podwykonawcę może powodować przekazanie danych poza obszar EOG. Więcej informacji na temat ewentualnego transferu danych i sposobu jego zabezpieczenia można uzyskać w PGE Systemy S.A.</w:t>
      </w:r>
    </w:p>
    <w:p w14:paraId="2414C5CB" w14:textId="77777777" w:rsidR="00B52F58" w:rsidRPr="00CC4CE6" w:rsidRDefault="00B52F58" w:rsidP="00F712C1">
      <w:pPr>
        <w:pStyle w:val="Akapitzlist"/>
        <w:widowControl w:val="0"/>
        <w:numPr>
          <w:ilvl w:val="0"/>
          <w:numId w:val="31"/>
        </w:numPr>
        <w:suppressAutoHyphens w:val="0"/>
        <w:spacing w:before="120" w:after="120"/>
        <w:jc w:val="both"/>
        <w:outlineLvl w:val="1"/>
        <w:rPr>
          <w:rFonts w:ascii="Calibri" w:hAnsi="Calibri" w:cs="Calibri"/>
          <w:b/>
          <w:sz w:val="19"/>
          <w:szCs w:val="19"/>
        </w:rPr>
      </w:pPr>
      <w:r w:rsidRPr="00CC4CE6">
        <w:rPr>
          <w:rFonts w:ascii="Calibri" w:hAnsi="Calibri" w:cs="Calibri"/>
          <w:b/>
          <w:sz w:val="19"/>
          <w:szCs w:val="19"/>
        </w:rPr>
        <w:t>Prawa osób, których dane dotyczą</w:t>
      </w:r>
    </w:p>
    <w:p w14:paraId="4BF4C62D" w14:textId="77777777" w:rsidR="00B52F58" w:rsidRPr="00CC4CE6" w:rsidRDefault="00B52F58" w:rsidP="00B52F58">
      <w:pPr>
        <w:widowControl w:val="0"/>
        <w:spacing w:before="120" w:after="120"/>
        <w:ind w:left="708" w:firstLine="12"/>
        <w:jc w:val="both"/>
        <w:outlineLvl w:val="1"/>
        <w:rPr>
          <w:rFonts w:ascii="Calibri" w:hAnsi="Calibri" w:cs="Calibri"/>
          <w:sz w:val="19"/>
          <w:szCs w:val="19"/>
        </w:rPr>
      </w:pPr>
      <w:r w:rsidRPr="00CC4CE6">
        <w:rPr>
          <w:rFonts w:ascii="Calibri" w:hAnsi="Calibri" w:cs="Calibri"/>
          <w:sz w:val="19"/>
          <w:szCs w:val="19"/>
        </w:rPr>
        <w:t>Zgodnie z RODO, przysługuje Pani/Panu prawo do:</w:t>
      </w:r>
    </w:p>
    <w:p w14:paraId="0863867D" w14:textId="77777777" w:rsidR="00B52F58" w:rsidRPr="00CC4CE6" w:rsidRDefault="00B52F58" w:rsidP="00D331CF">
      <w:pPr>
        <w:widowControl w:val="0"/>
        <w:numPr>
          <w:ilvl w:val="0"/>
          <w:numId w:val="39"/>
        </w:numPr>
        <w:tabs>
          <w:tab w:val="clear" w:pos="720"/>
        </w:tabs>
        <w:suppressAutoHyphens w:val="0"/>
        <w:spacing w:before="120" w:after="120"/>
        <w:ind w:left="993" w:hanging="284"/>
        <w:jc w:val="both"/>
        <w:textAlignment w:val="center"/>
        <w:outlineLvl w:val="1"/>
        <w:rPr>
          <w:rFonts w:ascii="Calibri" w:hAnsi="Calibri" w:cs="Calibri"/>
          <w:sz w:val="19"/>
          <w:szCs w:val="19"/>
        </w:rPr>
      </w:pPr>
      <w:r w:rsidRPr="00CC4CE6">
        <w:rPr>
          <w:rFonts w:ascii="Calibri" w:hAnsi="Calibri" w:cs="Calibri"/>
          <w:sz w:val="19"/>
          <w:szCs w:val="19"/>
        </w:rPr>
        <w:t>żądania dostępu do swoich danych oraz otrzymania ich kopii,</w:t>
      </w:r>
    </w:p>
    <w:p w14:paraId="6D2B3097" w14:textId="77777777" w:rsidR="00B52F58" w:rsidRPr="00CC4CE6" w:rsidRDefault="00B52F58" w:rsidP="00D331CF">
      <w:pPr>
        <w:widowControl w:val="0"/>
        <w:numPr>
          <w:ilvl w:val="0"/>
          <w:numId w:val="39"/>
        </w:numPr>
        <w:tabs>
          <w:tab w:val="clear" w:pos="720"/>
        </w:tabs>
        <w:suppressAutoHyphens w:val="0"/>
        <w:spacing w:before="120" w:after="120"/>
        <w:ind w:left="993" w:hanging="284"/>
        <w:jc w:val="both"/>
        <w:textAlignment w:val="center"/>
        <w:outlineLvl w:val="1"/>
        <w:rPr>
          <w:rFonts w:ascii="Calibri" w:hAnsi="Calibri" w:cs="Calibri"/>
          <w:sz w:val="19"/>
          <w:szCs w:val="19"/>
        </w:rPr>
      </w:pPr>
      <w:r w:rsidRPr="00CC4CE6">
        <w:rPr>
          <w:rFonts w:ascii="Calibri" w:hAnsi="Calibri" w:cs="Calibri"/>
          <w:sz w:val="19"/>
          <w:szCs w:val="19"/>
        </w:rPr>
        <w:t>żądania sprostowania (poprawiania) swoich danych,</w:t>
      </w:r>
    </w:p>
    <w:p w14:paraId="2CF40020" w14:textId="77777777" w:rsidR="00B52F58" w:rsidRPr="00CC4CE6" w:rsidRDefault="00B52F58" w:rsidP="00D331CF">
      <w:pPr>
        <w:widowControl w:val="0"/>
        <w:numPr>
          <w:ilvl w:val="0"/>
          <w:numId w:val="39"/>
        </w:numPr>
        <w:tabs>
          <w:tab w:val="clear" w:pos="720"/>
        </w:tabs>
        <w:suppressAutoHyphens w:val="0"/>
        <w:spacing w:before="120" w:after="120"/>
        <w:ind w:left="993" w:hanging="284"/>
        <w:jc w:val="both"/>
        <w:textAlignment w:val="center"/>
        <w:outlineLvl w:val="1"/>
        <w:rPr>
          <w:rFonts w:ascii="Calibri" w:hAnsi="Calibri" w:cs="Calibri"/>
          <w:sz w:val="19"/>
          <w:szCs w:val="19"/>
        </w:rPr>
      </w:pPr>
      <w:r w:rsidRPr="00CC4CE6">
        <w:rPr>
          <w:rFonts w:ascii="Calibri" w:hAnsi="Calibri" w:cs="Calibri"/>
          <w:sz w:val="19"/>
          <w:szCs w:val="19"/>
        </w:rPr>
        <w:t>żądania usunięcia, ograniczenia lub wniesienia sprzeciwu wobec ich przetwarzania,</w:t>
      </w:r>
    </w:p>
    <w:p w14:paraId="27B59B6D" w14:textId="77777777" w:rsidR="00B52F58" w:rsidRPr="00CC4CE6" w:rsidRDefault="00B52F58" w:rsidP="00D331CF">
      <w:pPr>
        <w:widowControl w:val="0"/>
        <w:numPr>
          <w:ilvl w:val="0"/>
          <w:numId w:val="39"/>
        </w:numPr>
        <w:tabs>
          <w:tab w:val="clear" w:pos="720"/>
        </w:tabs>
        <w:suppressAutoHyphens w:val="0"/>
        <w:spacing w:before="120" w:after="120"/>
        <w:ind w:left="993" w:hanging="284"/>
        <w:jc w:val="both"/>
        <w:textAlignment w:val="center"/>
        <w:outlineLvl w:val="1"/>
        <w:rPr>
          <w:rFonts w:ascii="Calibri" w:hAnsi="Calibri" w:cs="Calibri"/>
          <w:sz w:val="19"/>
          <w:szCs w:val="19"/>
        </w:rPr>
      </w:pPr>
      <w:r w:rsidRPr="00CC4CE6">
        <w:rPr>
          <w:rFonts w:ascii="Calibri" w:hAnsi="Calibri" w:cs="Calibri"/>
          <w:sz w:val="19"/>
          <w:szCs w:val="19"/>
        </w:rPr>
        <w:t xml:space="preserve">żądania przenoszenia danych, </w:t>
      </w:r>
    </w:p>
    <w:p w14:paraId="7D18693B" w14:textId="77777777" w:rsidR="00B52F58" w:rsidRPr="00CC4CE6" w:rsidRDefault="00B52F58" w:rsidP="00D331CF">
      <w:pPr>
        <w:widowControl w:val="0"/>
        <w:numPr>
          <w:ilvl w:val="0"/>
          <w:numId w:val="39"/>
        </w:numPr>
        <w:tabs>
          <w:tab w:val="clear" w:pos="720"/>
        </w:tabs>
        <w:suppressAutoHyphens w:val="0"/>
        <w:spacing w:before="120" w:after="120"/>
        <w:ind w:left="993" w:hanging="284"/>
        <w:jc w:val="both"/>
        <w:textAlignment w:val="center"/>
        <w:outlineLvl w:val="1"/>
        <w:rPr>
          <w:rFonts w:ascii="Calibri" w:hAnsi="Calibri" w:cs="Calibri"/>
          <w:sz w:val="19"/>
          <w:szCs w:val="19"/>
        </w:rPr>
      </w:pPr>
      <w:r w:rsidRPr="00CC4CE6">
        <w:rPr>
          <w:rFonts w:ascii="Calibri" w:hAnsi="Calibri" w:cs="Calibri"/>
          <w:sz w:val="19"/>
          <w:szCs w:val="19"/>
        </w:rPr>
        <w:t>wniesienia skargi do organu nadzorczego</w:t>
      </w:r>
      <w:r w:rsidR="00B10966">
        <w:rPr>
          <w:rFonts w:ascii="Calibri" w:hAnsi="Calibri" w:cs="Calibri"/>
          <w:sz w:val="19"/>
          <w:szCs w:val="19"/>
        </w:rPr>
        <w:t xml:space="preserve"> tj. Prezesa Urzędu Ochrony Danych Osobowych</w:t>
      </w:r>
      <w:r w:rsidRPr="00CC4CE6">
        <w:rPr>
          <w:rFonts w:ascii="Calibri" w:hAnsi="Calibri" w:cs="Calibri"/>
          <w:sz w:val="19"/>
          <w:szCs w:val="19"/>
        </w:rPr>
        <w:t xml:space="preserve">. </w:t>
      </w:r>
    </w:p>
    <w:p w14:paraId="2C89E4F6" w14:textId="77777777" w:rsidR="00F956EA" w:rsidRDefault="00F956EA" w:rsidP="00F956EA">
      <w:pPr>
        <w:widowControl w:val="0"/>
        <w:spacing w:before="120" w:after="120"/>
        <w:ind w:left="720"/>
        <w:jc w:val="both"/>
        <w:outlineLvl w:val="1"/>
        <w:rPr>
          <w:rFonts w:ascii="Calibri" w:hAnsi="Calibri" w:cs="Calibri"/>
          <w:sz w:val="19"/>
          <w:szCs w:val="19"/>
        </w:rPr>
      </w:pPr>
    </w:p>
    <w:p w14:paraId="412173D4" w14:textId="77777777" w:rsidR="00B52F58" w:rsidRPr="00D808A4" w:rsidRDefault="00B52F58" w:rsidP="007E5EC2">
      <w:pPr>
        <w:rPr>
          <w:rFonts w:ascii="Calibri" w:hAnsi="Calibri"/>
          <w:color w:val="FF0000"/>
          <w:sz w:val="19"/>
          <w:szCs w:val="19"/>
        </w:rPr>
      </w:pPr>
    </w:p>
    <w:sectPr w:rsidR="00B52F58" w:rsidRPr="00D808A4" w:rsidSect="00F956EA">
      <w:headerReference w:type="default" r:id="rId9"/>
      <w:footerReference w:type="default" r:id="rId10"/>
      <w:footnotePr>
        <w:pos w:val="beneathText"/>
      </w:footnotePr>
      <w:pgSz w:w="12240" w:h="15840"/>
      <w:pgMar w:top="103" w:right="900" w:bottom="709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DE9EF" w14:textId="77777777" w:rsidR="00CC42BB" w:rsidRDefault="00CC42BB">
      <w:r>
        <w:separator/>
      </w:r>
    </w:p>
  </w:endnote>
  <w:endnote w:type="continuationSeparator" w:id="0">
    <w:p w14:paraId="1A070ACB" w14:textId="77777777" w:rsidR="00CC42BB" w:rsidRDefault="00CC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770DA" w14:textId="77777777" w:rsidR="00616FBA" w:rsidRPr="00BC5EEF" w:rsidRDefault="00616FBA">
    <w:pPr>
      <w:pStyle w:val="Stopka"/>
      <w:jc w:val="right"/>
      <w:rPr>
        <w:rFonts w:ascii="Calibri" w:hAnsi="Calibri" w:cs="Tahoma"/>
        <w:sz w:val="22"/>
        <w:szCs w:val="22"/>
      </w:rPr>
    </w:pPr>
    <w:r w:rsidRPr="00BC5EEF">
      <w:rPr>
        <w:rFonts w:ascii="Calibri" w:hAnsi="Calibri" w:cs="Tahoma"/>
        <w:sz w:val="22"/>
        <w:szCs w:val="22"/>
      </w:rPr>
      <w:t xml:space="preserve">Strona </w:t>
    </w:r>
    <w:r w:rsidRPr="00BC5EEF">
      <w:rPr>
        <w:rFonts w:ascii="Calibri" w:hAnsi="Calibri" w:cs="Tahoma"/>
        <w:sz w:val="22"/>
        <w:szCs w:val="22"/>
      </w:rPr>
      <w:fldChar w:fldCharType="begin"/>
    </w:r>
    <w:r w:rsidRPr="00BC5EEF">
      <w:rPr>
        <w:rFonts w:ascii="Calibri" w:hAnsi="Calibri" w:cs="Tahoma"/>
        <w:sz w:val="22"/>
        <w:szCs w:val="22"/>
      </w:rPr>
      <w:instrText xml:space="preserve"> PAGE </w:instrText>
    </w:r>
    <w:r w:rsidRPr="00BC5EEF">
      <w:rPr>
        <w:rFonts w:ascii="Calibri" w:hAnsi="Calibri" w:cs="Tahoma"/>
        <w:sz w:val="22"/>
        <w:szCs w:val="22"/>
      </w:rPr>
      <w:fldChar w:fldCharType="separate"/>
    </w:r>
    <w:r w:rsidR="00C03AC5">
      <w:rPr>
        <w:rFonts w:ascii="Calibri" w:hAnsi="Calibri" w:cs="Tahoma"/>
        <w:noProof/>
        <w:sz w:val="22"/>
        <w:szCs w:val="22"/>
      </w:rPr>
      <w:t>1</w:t>
    </w:r>
    <w:r w:rsidRPr="00BC5EEF">
      <w:rPr>
        <w:rFonts w:ascii="Calibri" w:hAnsi="Calibri" w:cs="Tahoma"/>
        <w:sz w:val="22"/>
        <w:szCs w:val="22"/>
      </w:rPr>
      <w:fldChar w:fldCharType="end"/>
    </w:r>
    <w:r w:rsidRPr="00BC5EEF">
      <w:rPr>
        <w:rFonts w:ascii="Calibri" w:hAnsi="Calibri" w:cs="Tahoma"/>
        <w:sz w:val="22"/>
        <w:szCs w:val="22"/>
      </w:rPr>
      <w:t xml:space="preserve"> z </w:t>
    </w:r>
    <w:r w:rsidRPr="00BC5EEF">
      <w:rPr>
        <w:rFonts w:ascii="Calibri" w:hAnsi="Calibri" w:cs="Tahoma"/>
        <w:sz w:val="22"/>
        <w:szCs w:val="22"/>
      </w:rPr>
      <w:fldChar w:fldCharType="begin"/>
    </w:r>
    <w:r w:rsidRPr="00BC5EEF">
      <w:rPr>
        <w:rFonts w:ascii="Calibri" w:hAnsi="Calibri" w:cs="Tahoma"/>
        <w:sz w:val="22"/>
        <w:szCs w:val="22"/>
      </w:rPr>
      <w:instrText xml:space="preserve"> NUMPAGES </w:instrText>
    </w:r>
    <w:r w:rsidRPr="00BC5EEF">
      <w:rPr>
        <w:rFonts w:ascii="Calibri" w:hAnsi="Calibri" w:cs="Tahoma"/>
        <w:sz w:val="22"/>
        <w:szCs w:val="22"/>
      </w:rPr>
      <w:fldChar w:fldCharType="separate"/>
    </w:r>
    <w:r w:rsidR="00C03AC5">
      <w:rPr>
        <w:rFonts w:ascii="Calibri" w:hAnsi="Calibri" w:cs="Tahoma"/>
        <w:noProof/>
        <w:sz w:val="22"/>
        <w:szCs w:val="22"/>
      </w:rPr>
      <w:t>2</w:t>
    </w:r>
    <w:r w:rsidRPr="00BC5EEF">
      <w:rPr>
        <w:rFonts w:ascii="Calibri" w:hAnsi="Calibri" w:cs="Tahoma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8AC6E" w14:textId="77777777" w:rsidR="00CC42BB" w:rsidRDefault="00CC42BB">
      <w:r>
        <w:separator/>
      </w:r>
    </w:p>
  </w:footnote>
  <w:footnote w:type="continuationSeparator" w:id="0">
    <w:p w14:paraId="0630ED43" w14:textId="77777777" w:rsidR="00CC42BB" w:rsidRDefault="00CC4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176" w:type="dxa"/>
      <w:tblLook w:val="04A0" w:firstRow="1" w:lastRow="0" w:firstColumn="1" w:lastColumn="0" w:noHBand="0" w:noVBand="1"/>
    </w:tblPr>
    <w:tblGrid>
      <w:gridCol w:w="1887"/>
      <w:gridCol w:w="8745"/>
    </w:tblGrid>
    <w:tr w:rsidR="00F956EA" w:rsidRPr="00AF5FA7" w14:paraId="40AA9AB9" w14:textId="77777777" w:rsidTr="00B826EE">
      <w:trPr>
        <w:trHeight w:val="841"/>
      </w:trPr>
      <w:tc>
        <w:tcPr>
          <w:tcW w:w="1887" w:type="dxa"/>
          <w:shd w:val="clear" w:color="auto" w:fill="auto"/>
        </w:tcPr>
        <w:p w14:paraId="2E6C38A9" w14:textId="77777777" w:rsidR="00F956EA" w:rsidRPr="001473FC" w:rsidRDefault="00974CA7" w:rsidP="00F956EA">
          <w:pPr>
            <w:tabs>
              <w:tab w:val="left" w:pos="3840"/>
            </w:tabs>
            <w:rPr>
              <w:rFonts w:ascii="Arial" w:hAnsi="Arial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0D34D025" wp14:editId="3E21CD92">
                <wp:simplePos x="0" y="0"/>
                <wp:positionH relativeFrom="column">
                  <wp:posOffset>-91440</wp:posOffset>
                </wp:positionH>
                <wp:positionV relativeFrom="paragraph">
                  <wp:posOffset>-79375</wp:posOffset>
                </wp:positionV>
                <wp:extent cx="1346200" cy="658495"/>
                <wp:effectExtent l="19050" t="19050" r="6350" b="8255"/>
                <wp:wrapNone/>
                <wp:docPr id="5" name="Obraz 0" descr="znak_PGE-godlo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 descr="znak_PGE-godlo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6200" cy="6584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745" w:type="dxa"/>
          <w:shd w:val="clear" w:color="auto" w:fill="auto"/>
        </w:tcPr>
        <w:p w14:paraId="08C67607" w14:textId="77777777" w:rsidR="00F956EA" w:rsidRPr="000C1313" w:rsidRDefault="00F956EA" w:rsidP="00F956EA">
          <w:pPr>
            <w:ind w:left="1692"/>
            <w:jc w:val="right"/>
            <w:rPr>
              <w:rFonts w:ascii="Arial" w:hAnsi="Arial" w:cs="Arial"/>
              <w:sz w:val="14"/>
              <w:szCs w:val="24"/>
            </w:rPr>
          </w:pPr>
        </w:p>
      </w:tc>
    </w:tr>
  </w:tbl>
  <w:p w14:paraId="6BFE7D2D" w14:textId="77777777" w:rsidR="00F956EA" w:rsidRDefault="00CC061D" w:rsidP="00F956E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1D8215F" wp14:editId="4B85105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66001"/>
              <wp:effectExtent l="0" t="0" r="0" b="1270"/>
              <wp:wrapNone/>
              <wp:docPr id="1" name="MSIPCM8e934229b57ebc046ebaca63" descr="{&quot;HashCode&quot;:-1331662063,&quot;Height&quot;:792.0,&quot;Width&quot;:612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600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D13A8A" w14:textId="77777777" w:rsidR="007016B0" w:rsidRPr="00974CA7" w:rsidRDefault="00974CA7" w:rsidP="00974CA7">
                          <w:pPr>
                            <w:jc w:val="right"/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</w:pPr>
                          <w:r w:rsidRPr="00974CA7"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  <w:t>Do użytku wewnętrznego w GK PGE</w:t>
                          </w:r>
                        </w:p>
                      </w:txbxContent>
                    </wps:txbx>
                    <wps:bodyPr rot="0" vert="horz" wrap="square" lIns="91440" tIns="0" rIns="2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8215F" id="_x0000_t202" coordsize="21600,21600" o:spt="202" path="m,l,21600r21600,l21600,xe">
              <v:stroke joinstyle="miter"/>
              <v:path gradientshapeok="t" o:connecttype="rect"/>
            </v:shapetype>
            <v:shape id="MSIPCM8e934229b57ebc046ebaca63" o:spid="_x0000_s1026" type="#_x0000_t202" alt="{&quot;HashCode&quot;:-1331662063,&quot;Height&quot;:792.0,&quot;Width&quot;:612.0,&quot;Placement&quot;:&quot;Header&quot;,&quot;Index&quot;:&quot;Primary&quot;,&quot;Section&quot;:1,&quot;Top&quot;:0.0,&quot;Left&quot;:0.0}" style="position:absolute;margin-left:0;margin-top:15pt;width:612pt;height:20.9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" o:allowincell="f" filled="f" stroked="f">
              <v:textbox inset=",0,20pt,0">
                <w:txbxContent>
                  <w:p w14:paraId="4AD13A8A" w14:textId="77777777" w:rsidR="007016B0" w:rsidRPr="00974CA7" w:rsidRDefault="00974CA7" w:rsidP="00974CA7">
                    <w:pPr>
                      <w:jc w:val="right"/>
                      <w:rPr>
                        <w:rFonts w:ascii="Calibri" w:hAnsi="Calibri" w:cs="Calibri"/>
                        <w:color w:val="008000"/>
                        <w:sz w:val="20"/>
                      </w:rPr>
                    </w:pPr>
                    <w:r w:rsidRPr="00974CA7">
                      <w:rPr>
                        <w:rFonts w:ascii="Calibri" w:hAnsi="Calibri" w:cs="Calibri"/>
                        <w:color w:val="008000"/>
                        <w:sz w:val="20"/>
                      </w:rPr>
                      <w:t>Do użytku wewnętrznego w GK PGE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multilevel"/>
    <w:tmpl w:val="5B10E73C"/>
    <w:name w:val="WW8Num2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suff w:val="nothing"/>
      <w:lvlText w:val="%2."/>
      <w:lvlJc w:val="left"/>
      <w:pPr>
        <w:ind w:left="1080" w:hanging="360"/>
      </w:pPr>
    </w:lvl>
    <w:lvl w:ilvl="2">
      <w:start w:val="1"/>
      <w:numFmt w:val="lowerRoman"/>
      <w:suff w:val="nothing"/>
      <w:lvlText w:val="%3."/>
      <w:lvlJc w:val="right"/>
      <w:pPr>
        <w:ind w:left="1800" w:hanging="180"/>
      </w:pPr>
    </w:lvl>
    <w:lvl w:ilvl="3">
      <w:start w:val="1"/>
      <w:numFmt w:val="decimal"/>
      <w:suff w:val="nothing"/>
      <w:lvlText w:val="%4."/>
      <w:lvlJc w:val="left"/>
      <w:pPr>
        <w:ind w:left="2520" w:hanging="360"/>
      </w:pPr>
    </w:lvl>
    <w:lvl w:ilvl="4">
      <w:start w:val="1"/>
      <w:numFmt w:val="lowerLetter"/>
      <w:suff w:val="nothing"/>
      <w:lvlText w:val="%5."/>
      <w:lvlJc w:val="left"/>
      <w:pPr>
        <w:ind w:left="3240" w:hanging="360"/>
      </w:pPr>
    </w:lvl>
    <w:lvl w:ilvl="5">
      <w:start w:val="1"/>
      <w:numFmt w:val="lowerRoman"/>
      <w:suff w:val="nothing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5812" w:hanging="360"/>
      </w:pPr>
    </w:lvl>
    <w:lvl w:ilvl="7">
      <w:start w:val="1"/>
      <w:numFmt w:val="lowerLetter"/>
      <w:suff w:val="nothing"/>
      <w:lvlText w:val="%8."/>
      <w:lvlJc w:val="left"/>
      <w:pPr>
        <w:ind w:left="5400" w:hanging="360"/>
      </w:pPr>
    </w:lvl>
    <w:lvl w:ilvl="8">
      <w:start w:val="1"/>
      <w:numFmt w:val="lowerRoman"/>
      <w:suff w:val="nothing"/>
      <w:lvlText w:val="%9."/>
      <w:lvlJc w:val="right"/>
      <w:pPr>
        <w:ind w:left="612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ind w:left="720" w:hanging="360"/>
      </w:pPr>
    </w:lvl>
    <w:lvl w:ilvl="1">
      <w:start w:val="1"/>
      <w:numFmt w:val="lowerLetter"/>
      <w:suff w:val="nothing"/>
      <w:lvlText w:val="%2."/>
      <w:lvlJc w:val="left"/>
      <w:pPr>
        <w:ind w:left="1440" w:hanging="360"/>
      </w:pPr>
    </w:lvl>
    <w:lvl w:ilvl="2">
      <w:start w:val="1"/>
      <w:numFmt w:val="lowerRoman"/>
      <w:suff w:val="nothing"/>
      <w:lvlText w:val="%3."/>
      <w:lvlJc w:val="right"/>
      <w:pPr>
        <w:ind w:left="2160" w:hanging="180"/>
      </w:pPr>
    </w:lvl>
    <w:lvl w:ilvl="3">
      <w:start w:val="1"/>
      <w:numFmt w:val="decimal"/>
      <w:suff w:val="nothing"/>
      <w:lvlText w:val="%4."/>
      <w:lvlJc w:val="left"/>
      <w:pPr>
        <w:ind w:left="2880" w:hanging="360"/>
      </w:pPr>
    </w:lvl>
    <w:lvl w:ilvl="4">
      <w:start w:val="1"/>
      <w:numFmt w:val="lowerLetter"/>
      <w:suff w:val="nothing"/>
      <w:lvlText w:val="%5."/>
      <w:lvlJc w:val="left"/>
      <w:pPr>
        <w:ind w:left="3600" w:hanging="360"/>
      </w:pPr>
    </w:lvl>
    <w:lvl w:ilvl="5">
      <w:start w:val="1"/>
      <w:numFmt w:val="lowerRoman"/>
      <w:suff w:val="nothing"/>
      <w:lvlText w:val="%6."/>
      <w:lvlJc w:val="right"/>
      <w:pPr>
        <w:ind w:left="4320" w:hanging="180"/>
      </w:pPr>
    </w:lvl>
    <w:lvl w:ilvl="6">
      <w:start w:val="1"/>
      <w:numFmt w:val="decimal"/>
      <w:suff w:val="nothing"/>
      <w:lvlText w:val="%7."/>
      <w:lvlJc w:val="left"/>
      <w:pPr>
        <w:ind w:left="5040" w:hanging="360"/>
      </w:pPr>
    </w:lvl>
    <w:lvl w:ilvl="7">
      <w:start w:val="1"/>
      <w:numFmt w:val="lowerLetter"/>
      <w:suff w:val="nothing"/>
      <w:lvlText w:val="%8."/>
      <w:lvlJc w:val="left"/>
      <w:pPr>
        <w:ind w:left="5760" w:hanging="360"/>
      </w:pPr>
    </w:lvl>
    <w:lvl w:ilvl="8">
      <w:start w:val="1"/>
      <w:numFmt w:val="lowerRoman"/>
      <w:suff w:val="nothing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."/>
      <w:lvlJc w:val="left"/>
      <w:pPr>
        <w:ind w:left="720" w:hanging="360"/>
      </w:pPr>
    </w:lvl>
    <w:lvl w:ilvl="1">
      <w:start w:val="2"/>
      <w:numFmt w:val="decimal"/>
      <w:suff w:val="nothing"/>
      <w:lvlText w:val="%2."/>
      <w:lvlJc w:val="left"/>
      <w:pPr>
        <w:ind w:left="1443" w:hanging="363"/>
      </w:pPr>
    </w:lvl>
    <w:lvl w:ilvl="2">
      <w:start w:val="1"/>
      <w:numFmt w:val="lowerRoman"/>
      <w:suff w:val="nothing"/>
      <w:lvlText w:val="%3."/>
      <w:lvlJc w:val="right"/>
      <w:pPr>
        <w:ind w:left="2160" w:hanging="180"/>
      </w:pPr>
    </w:lvl>
    <w:lvl w:ilvl="3">
      <w:start w:val="1"/>
      <w:numFmt w:val="decimal"/>
      <w:suff w:val="nothing"/>
      <w:lvlText w:val="%4."/>
      <w:lvlJc w:val="left"/>
      <w:pPr>
        <w:ind w:left="2880" w:hanging="360"/>
      </w:pPr>
    </w:lvl>
    <w:lvl w:ilvl="4">
      <w:start w:val="1"/>
      <w:numFmt w:val="lowerLetter"/>
      <w:suff w:val="nothing"/>
      <w:lvlText w:val="%5."/>
      <w:lvlJc w:val="left"/>
      <w:pPr>
        <w:ind w:left="3600" w:hanging="360"/>
      </w:pPr>
    </w:lvl>
    <w:lvl w:ilvl="5">
      <w:start w:val="1"/>
      <w:numFmt w:val="lowerRoman"/>
      <w:suff w:val="nothing"/>
      <w:lvlText w:val="%6."/>
      <w:lvlJc w:val="right"/>
      <w:pPr>
        <w:ind w:left="4320" w:hanging="180"/>
      </w:pPr>
    </w:lvl>
    <w:lvl w:ilvl="6">
      <w:start w:val="1"/>
      <w:numFmt w:val="decimal"/>
      <w:suff w:val="nothing"/>
      <w:lvlText w:val="%7."/>
      <w:lvlJc w:val="left"/>
      <w:pPr>
        <w:ind w:left="5040" w:hanging="360"/>
      </w:pPr>
    </w:lvl>
    <w:lvl w:ilvl="7">
      <w:start w:val="1"/>
      <w:numFmt w:val="lowerLetter"/>
      <w:suff w:val="nothing"/>
      <w:lvlText w:val="%8."/>
      <w:lvlJc w:val="left"/>
      <w:pPr>
        <w:ind w:left="5760" w:hanging="360"/>
      </w:pPr>
    </w:lvl>
    <w:lvl w:ilvl="8">
      <w:start w:val="1"/>
      <w:numFmt w:val="lowerRoman"/>
      <w:suff w:val="nothing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suff w:val="nothing"/>
      <w:lvlText w:val="%1."/>
      <w:lvlJc w:val="left"/>
      <w:pPr>
        <w:ind w:left="928" w:hanging="360"/>
      </w:pPr>
    </w:lvl>
    <w:lvl w:ilvl="1">
      <w:start w:val="1"/>
      <w:numFmt w:val="lowerLetter"/>
      <w:suff w:val="nothing"/>
      <w:lvlText w:val="%2."/>
      <w:lvlJc w:val="left"/>
      <w:pPr>
        <w:ind w:left="1648" w:hanging="360"/>
      </w:pPr>
    </w:lvl>
    <w:lvl w:ilvl="2">
      <w:start w:val="1"/>
      <w:numFmt w:val="lowerRoman"/>
      <w:suff w:val="nothing"/>
      <w:lvlText w:val="%3."/>
      <w:lvlJc w:val="right"/>
      <w:pPr>
        <w:ind w:left="2368" w:hanging="180"/>
      </w:pPr>
    </w:lvl>
    <w:lvl w:ilvl="3">
      <w:start w:val="1"/>
      <w:numFmt w:val="decimal"/>
      <w:suff w:val="nothing"/>
      <w:lvlText w:val="%4."/>
      <w:lvlJc w:val="left"/>
      <w:pPr>
        <w:ind w:left="3088" w:hanging="360"/>
      </w:pPr>
    </w:lvl>
    <w:lvl w:ilvl="4">
      <w:start w:val="1"/>
      <w:numFmt w:val="lowerLetter"/>
      <w:suff w:val="nothing"/>
      <w:lvlText w:val="%5."/>
      <w:lvlJc w:val="left"/>
      <w:pPr>
        <w:ind w:left="3808" w:hanging="360"/>
      </w:pPr>
    </w:lvl>
    <w:lvl w:ilvl="5">
      <w:start w:val="1"/>
      <w:numFmt w:val="lowerRoman"/>
      <w:suff w:val="nothing"/>
      <w:lvlText w:val="%6."/>
      <w:lvlJc w:val="right"/>
      <w:pPr>
        <w:ind w:left="4528" w:hanging="180"/>
      </w:pPr>
    </w:lvl>
    <w:lvl w:ilvl="6">
      <w:start w:val="1"/>
      <w:numFmt w:val="decimal"/>
      <w:suff w:val="nothing"/>
      <w:lvlText w:val="%7."/>
      <w:lvlJc w:val="left"/>
      <w:pPr>
        <w:ind w:left="5248" w:hanging="360"/>
      </w:pPr>
    </w:lvl>
    <w:lvl w:ilvl="7">
      <w:start w:val="1"/>
      <w:numFmt w:val="lowerLetter"/>
      <w:suff w:val="nothing"/>
      <w:lvlText w:val="%8."/>
      <w:lvlJc w:val="left"/>
      <w:pPr>
        <w:ind w:left="5968" w:hanging="360"/>
      </w:pPr>
    </w:lvl>
    <w:lvl w:ilvl="8">
      <w:start w:val="1"/>
      <w:numFmt w:val="lowerRoman"/>
      <w:suff w:val="nothing"/>
      <w:lvlText w:val="%9."/>
      <w:lvlJc w:val="right"/>
      <w:pPr>
        <w:ind w:left="6688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suff w:val="nothing"/>
      <w:lvlText w:val="%1."/>
      <w:lvlJc w:val="left"/>
      <w:pPr>
        <w:ind w:left="928" w:hanging="360"/>
      </w:pPr>
    </w:lvl>
    <w:lvl w:ilvl="1">
      <w:start w:val="1"/>
      <w:numFmt w:val="lowerLetter"/>
      <w:suff w:val="nothing"/>
      <w:lvlText w:val="%2."/>
      <w:lvlJc w:val="left"/>
      <w:pPr>
        <w:ind w:left="1648" w:hanging="360"/>
      </w:pPr>
    </w:lvl>
    <w:lvl w:ilvl="2">
      <w:start w:val="1"/>
      <w:numFmt w:val="lowerRoman"/>
      <w:suff w:val="nothing"/>
      <w:lvlText w:val="%3."/>
      <w:lvlJc w:val="right"/>
      <w:pPr>
        <w:ind w:left="2368" w:hanging="180"/>
      </w:pPr>
    </w:lvl>
    <w:lvl w:ilvl="3">
      <w:start w:val="1"/>
      <w:numFmt w:val="decimal"/>
      <w:suff w:val="nothing"/>
      <w:lvlText w:val="%4."/>
      <w:lvlJc w:val="left"/>
      <w:pPr>
        <w:ind w:left="3088" w:hanging="360"/>
      </w:pPr>
    </w:lvl>
    <w:lvl w:ilvl="4">
      <w:start w:val="1"/>
      <w:numFmt w:val="lowerLetter"/>
      <w:suff w:val="nothing"/>
      <w:lvlText w:val="%5."/>
      <w:lvlJc w:val="left"/>
      <w:pPr>
        <w:ind w:left="3808" w:hanging="360"/>
      </w:pPr>
    </w:lvl>
    <w:lvl w:ilvl="5">
      <w:start w:val="1"/>
      <w:numFmt w:val="lowerRoman"/>
      <w:suff w:val="nothing"/>
      <w:lvlText w:val="%6."/>
      <w:lvlJc w:val="right"/>
      <w:pPr>
        <w:ind w:left="4528" w:hanging="180"/>
      </w:pPr>
    </w:lvl>
    <w:lvl w:ilvl="6">
      <w:start w:val="1"/>
      <w:numFmt w:val="decimal"/>
      <w:suff w:val="nothing"/>
      <w:lvlText w:val="%7."/>
      <w:lvlJc w:val="left"/>
      <w:pPr>
        <w:ind w:left="5248" w:hanging="360"/>
      </w:pPr>
    </w:lvl>
    <w:lvl w:ilvl="7">
      <w:start w:val="1"/>
      <w:numFmt w:val="lowerLetter"/>
      <w:suff w:val="nothing"/>
      <w:lvlText w:val="%8."/>
      <w:lvlJc w:val="left"/>
      <w:pPr>
        <w:ind w:left="5968" w:hanging="360"/>
      </w:pPr>
    </w:lvl>
    <w:lvl w:ilvl="8">
      <w:start w:val="1"/>
      <w:numFmt w:val="lowerRoman"/>
      <w:suff w:val="nothing"/>
      <w:lvlText w:val="%9."/>
      <w:lvlJc w:val="right"/>
      <w:pPr>
        <w:ind w:left="6688" w:hanging="18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suff w:val="nothing"/>
      <w:lvlText w:val="%1."/>
      <w:lvlJc w:val="left"/>
      <w:pPr>
        <w:ind w:left="720" w:hanging="360"/>
      </w:pPr>
    </w:lvl>
    <w:lvl w:ilvl="1">
      <w:start w:val="1"/>
      <w:numFmt w:val="lowerLetter"/>
      <w:suff w:val="nothing"/>
      <w:lvlText w:val="%2."/>
      <w:lvlJc w:val="left"/>
      <w:pPr>
        <w:ind w:left="1440" w:hanging="360"/>
      </w:pPr>
    </w:lvl>
    <w:lvl w:ilvl="2">
      <w:start w:val="1"/>
      <w:numFmt w:val="lowerRoman"/>
      <w:suff w:val="nothing"/>
      <w:lvlText w:val="%3."/>
      <w:lvlJc w:val="right"/>
      <w:pPr>
        <w:ind w:left="2160" w:hanging="180"/>
      </w:pPr>
    </w:lvl>
    <w:lvl w:ilvl="3">
      <w:start w:val="1"/>
      <w:numFmt w:val="decimal"/>
      <w:suff w:val="nothing"/>
      <w:lvlText w:val="%4."/>
      <w:lvlJc w:val="left"/>
      <w:pPr>
        <w:ind w:left="2880" w:hanging="360"/>
      </w:pPr>
    </w:lvl>
    <w:lvl w:ilvl="4">
      <w:start w:val="1"/>
      <w:numFmt w:val="lowerLetter"/>
      <w:suff w:val="nothing"/>
      <w:lvlText w:val="%5."/>
      <w:lvlJc w:val="left"/>
      <w:pPr>
        <w:ind w:left="3600" w:hanging="360"/>
      </w:pPr>
    </w:lvl>
    <w:lvl w:ilvl="5">
      <w:start w:val="1"/>
      <w:numFmt w:val="lowerRoman"/>
      <w:suff w:val="nothing"/>
      <w:lvlText w:val="%6."/>
      <w:lvlJc w:val="right"/>
      <w:pPr>
        <w:ind w:left="4320" w:hanging="180"/>
      </w:pPr>
    </w:lvl>
    <w:lvl w:ilvl="6">
      <w:start w:val="1"/>
      <w:numFmt w:val="decimal"/>
      <w:suff w:val="nothing"/>
      <w:lvlText w:val="%7."/>
      <w:lvlJc w:val="left"/>
      <w:pPr>
        <w:ind w:left="5040" w:hanging="360"/>
      </w:pPr>
    </w:lvl>
    <w:lvl w:ilvl="7">
      <w:start w:val="1"/>
      <w:numFmt w:val="lowerLetter"/>
      <w:suff w:val="nothing"/>
      <w:lvlText w:val="%8."/>
      <w:lvlJc w:val="left"/>
      <w:pPr>
        <w:ind w:left="5760" w:hanging="360"/>
      </w:pPr>
    </w:lvl>
    <w:lvl w:ilvl="8">
      <w:start w:val="1"/>
      <w:numFmt w:val="lowerRoman"/>
      <w:suff w:val="nothing"/>
      <w:lvlText w:val="%9."/>
      <w:lvlJc w:val="right"/>
      <w:pPr>
        <w:ind w:left="6480" w:hanging="180"/>
      </w:pPr>
    </w:lvl>
  </w:abstractNum>
  <w:abstractNum w:abstractNumId="7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0000001F"/>
    <w:multiLevelType w:val="multilevel"/>
    <w:tmpl w:val="F386DD72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000002D"/>
    <w:multiLevelType w:val="multilevel"/>
    <w:tmpl w:val="C572511C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00000038"/>
    <w:multiLevelType w:val="multi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0000004E"/>
    <w:multiLevelType w:val="multilevel"/>
    <w:tmpl w:val="0000004E"/>
    <w:name w:val="WW8Num7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00000052"/>
    <w:multiLevelType w:val="multilevel"/>
    <w:tmpl w:val="F0BAD218"/>
    <w:name w:val="WW8Num8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56"/>
    <w:multiLevelType w:val="multilevel"/>
    <w:tmpl w:val="1876A726"/>
    <w:name w:val="WW8Num8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00000064"/>
    <w:multiLevelType w:val="multilevel"/>
    <w:tmpl w:val="4FD03F58"/>
    <w:name w:val="WW8Num1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03BF78E3"/>
    <w:multiLevelType w:val="hybridMultilevel"/>
    <w:tmpl w:val="8C785416"/>
    <w:lvl w:ilvl="0" w:tplc="04150019">
      <w:start w:val="1"/>
      <w:numFmt w:val="lowerLetter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05303A57"/>
    <w:multiLevelType w:val="multilevel"/>
    <w:tmpl w:val="C9CAF9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53A2375"/>
    <w:multiLevelType w:val="hybridMultilevel"/>
    <w:tmpl w:val="7C822376"/>
    <w:lvl w:ilvl="0" w:tplc="5F5CD8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0C2523C4"/>
    <w:multiLevelType w:val="hybridMultilevel"/>
    <w:tmpl w:val="E79025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1">
    <w:nsid w:val="0C7D430C"/>
    <w:multiLevelType w:val="hybridMultilevel"/>
    <w:tmpl w:val="E76A8A74"/>
    <w:lvl w:ilvl="0" w:tplc="8900273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302D2A"/>
    <w:multiLevelType w:val="hybridMultilevel"/>
    <w:tmpl w:val="E1980FA6"/>
    <w:lvl w:ilvl="0" w:tplc="04150019">
      <w:start w:val="1"/>
      <w:numFmt w:val="lowerLetter"/>
      <w:lvlText w:val="%1."/>
      <w:lvlJc w:val="left"/>
      <w:pPr>
        <w:ind w:left="1711" w:hanging="360"/>
      </w:pPr>
    </w:lvl>
    <w:lvl w:ilvl="1" w:tplc="04150019" w:tentative="1">
      <w:start w:val="1"/>
      <w:numFmt w:val="lowerLetter"/>
      <w:lvlText w:val="%2."/>
      <w:lvlJc w:val="left"/>
      <w:pPr>
        <w:ind w:left="2431" w:hanging="360"/>
      </w:pPr>
    </w:lvl>
    <w:lvl w:ilvl="2" w:tplc="0415001B" w:tentative="1">
      <w:start w:val="1"/>
      <w:numFmt w:val="lowerRoman"/>
      <w:lvlText w:val="%3."/>
      <w:lvlJc w:val="right"/>
      <w:pPr>
        <w:ind w:left="3151" w:hanging="180"/>
      </w:pPr>
    </w:lvl>
    <w:lvl w:ilvl="3" w:tplc="0415000F" w:tentative="1">
      <w:start w:val="1"/>
      <w:numFmt w:val="decimal"/>
      <w:lvlText w:val="%4."/>
      <w:lvlJc w:val="left"/>
      <w:pPr>
        <w:ind w:left="3871" w:hanging="360"/>
      </w:pPr>
    </w:lvl>
    <w:lvl w:ilvl="4" w:tplc="04150019" w:tentative="1">
      <w:start w:val="1"/>
      <w:numFmt w:val="lowerLetter"/>
      <w:lvlText w:val="%5."/>
      <w:lvlJc w:val="left"/>
      <w:pPr>
        <w:ind w:left="4591" w:hanging="360"/>
      </w:pPr>
    </w:lvl>
    <w:lvl w:ilvl="5" w:tplc="0415001B" w:tentative="1">
      <w:start w:val="1"/>
      <w:numFmt w:val="lowerRoman"/>
      <w:lvlText w:val="%6."/>
      <w:lvlJc w:val="right"/>
      <w:pPr>
        <w:ind w:left="5311" w:hanging="180"/>
      </w:pPr>
    </w:lvl>
    <w:lvl w:ilvl="6" w:tplc="0415000F" w:tentative="1">
      <w:start w:val="1"/>
      <w:numFmt w:val="decimal"/>
      <w:lvlText w:val="%7."/>
      <w:lvlJc w:val="left"/>
      <w:pPr>
        <w:ind w:left="6031" w:hanging="360"/>
      </w:pPr>
    </w:lvl>
    <w:lvl w:ilvl="7" w:tplc="04150019" w:tentative="1">
      <w:start w:val="1"/>
      <w:numFmt w:val="lowerLetter"/>
      <w:lvlText w:val="%8."/>
      <w:lvlJc w:val="left"/>
      <w:pPr>
        <w:ind w:left="6751" w:hanging="360"/>
      </w:pPr>
    </w:lvl>
    <w:lvl w:ilvl="8" w:tplc="0415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23" w15:restartNumberingAfterBreak="0">
    <w:nsid w:val="13E85288"/>
    <w:multiLevelType w:val="hybridMultilevel"/>
    <w:tmpl w:val="00AC40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4AC50BD"/>
    <w:multiLevelType w:val="hybridMultilevel"/>
    <w:tmpl w:val="1BFAB0FA"/>
    <w:lvl w:ilvl="0" w:tplc="F1F03044">
      <w:start w:val="1"/>
      <w:numFmt w:val="decimal"/>
      <w:lvlText w:val="%1.3."/>
      <w:lvlJc w:val="left"/>
      <w:pPr>
        <w:ind w:left="5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0C103E"/>
    <w:multiLevelType w:val="hybridMultilevel"/>
    <w:tmpl w:val="00AC40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DD53D37"/>
    <w:multiLevelType w:val="multilevel"/>
    <w:tmpl w:val="3EE43F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DD945AF"/>
    <w:multiLevelType w:val="hybridMultilevel"/>
    <w:tmpl w:val="E1AACC8C"/>
    <w:lvl w:ilvl="0" w:tplc="A9C206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4B53EB"/>
    <w:multiLevelType w:val="multilevel"/>
    <w:tmpl w:val="7166CF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27A04E78"/>
    <w:multiLevelType w:val="hybridMultilevel"/>
    <w:tmpl w:val="44967F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8A87F95"/>
    <w:multiLevelType w:val="multilevel"/>
    <w:tmpl w:val="A2D68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A5C4AD0"/>
    <w:multiLevelType w:val="hybridMultilevel"/>
    <w:tmpl w:val="582CF4E6"/>
    <w:lvl w:ilvl="0" w:tplc="9D6EEA92">
      <w:start w:val="1"/>
      <w:numFmt w:val="decimal"/>
      <w:lvlText w:val="%1."/>
      <w:lvlJc w:val="left"/>
      <w:pPr>
        <w:ind w:left="288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2AC57226"/>
    <w:multiLevelType w:val="hybridMultilevel"/>
    <w:tmpl w:val="D54AF8F8"/>
    <w:lvl w:ilvl="0" w:tplc="0F9E9F5A">
      <w:start w:val="1"/>
      <w:numFmt w:val="upperRoman"/>
      <w:lvlText w:val="%1."/>
      <w:lvlJc w:val="left"/>
      <w:pPr>
        <w:ind w:left="11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21" w:hanging="360"/>
      </w:pPr>
    </w:lvl>
    <w:lvl w:ilvl="2" w:tplc="0415001B" w:tentative="1">
      <w:start w:val="1"/>
      <w:numFmt w:val="lowerRoman"/>
      <w:lvlText w:val="%3."/>
      <w:lvlJc w:val="right"/>
      <w:pPr>
        <w:ind w:left="2541" w:hanging="180"/>
      </w:pPr>
    </w:lvl>
    <w:lvl w:ilvl="3" w:tplc="0415000F" w:tentative="1">
      <w:start w:val="1"/>
      <w:numFmt w:val="decimal"/>
      <w:lvlText w:val="%4."/>
      <w:lvlJc w:val="left"/>
      <w:pPr>
        <w:ind w:left="3261" w:hanging="360"/>
      </w:pPr>
    </w:lvl>
    <w:lvl w:ilvl="4" w:tplc="04150019" w:tentative="1">
      <w:start w:val="1"/>
      <w:numFmt w:val="lowerLetter"/>
      <w:lvlText w:val="%5."/>
      <w:lvlJc w:val="left"/>
      <w:pPr>
        <w:ind w:left="3981" w:hanging="360"/>
      </w:pPr>
    </w:lvl>
    <w:lvl w:ilvl="5" w:tplc="0415001B" w:tentative="1">
      <w:start w:val="1"/>
      <w:numFmt w:val="lowerRoman"/>
      <w:lvlText w:val="%6."/>
      <w:lvlJc w:val="right"/>
      <w:pPr>
        <w:ind w:left="4701" w:hanging="180"/>
      </w:pPr>
    </w:lvl>
    <w:lvl w:ilvl="6" w:tplc="0415000F" w:tentative="1">
      <w:start w:val="1"/>
      <w:numFmt w:val="decimal"/>
      <w:lvlText w:val="%7."/>
      <w:lvlJc w:val="left"/>
      <w:pPr>
        <w:ind w:left="5421" w:hanging="360"/>
      </w:pPr>
    </w:lvl>
    <w:lvl w:ilvl="7" w:tplc="04150019" w:tentative="1">
      <w:start w:val="1"/>
      <w:numFmt w:val="lowerLetter"/>
      <w:lvlText w:val="%8."/>
      <w:lvlJc w:val="left"/>
      <w:pPr>
        <w:ind w:left="6141" w:hanging="360"/>
      </w:pPr>
    </w:lvl>
    <w:lvl w:ilvl="8" w:tplc="0415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33" w15:restartNumberingAfterBreak="0">
    <w:nsid w:val="2B260B29"/>
    <w:multiLevelType w:val="multilevel"/>
    <w:tmpl w:val="EDA8C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4" w15:restartNumberingAfterBreak="0">
    <w:nsid w:val="35041624"/>
    <w:multiLevelType w:val="multilevel"/>
    <w:tmpl w:val="0DB8B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AA1753F"/>
    <w:multiLevelType w:val="hybridMultilevel"/>
    <w:tmpl w:val="CC545206"/>
    <w:lvl w:ilvl="0" w:tplc="2FAAD2D4">
      <w:start w:val="1"/>
      <w:numFmt w:val="lowerLetter"/>
      <w:lvlText w:val="%1."/>
      <w:lvlJc w:val="left"/>
      <w:pPr>
        <w:ind w:left="360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6" w15:restartNumberingAfterBreak="0">
    <w:nsid w:val="3D937040"/>
    <w:multiLevelType w:val="multilevel"/>
    <w:tmpl w:val="E376EA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F6F51C6"/>
    <w:multiLevelType w:val="multilevel"/>
    <w:tmpl w:val="6F547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sz w:val="19"/>
        <w:szCs w:val="19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sz w:val="19"/>
        <w:szCs w:val="19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8" w15:restartNumberingAfterBreak="0">
    <w:nsid w:val="45BE4DB5"/>
    <w:multiLevelType w:val="hybridMultilevel"/>
    <w:tmpl w:val="15AE3140"/>
    <w:lvl w:ilvl="0" w:tplc="D8E66C1A">
      <w:start w:val="1"/>
      <w:numFmt w:val="upperRoman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19"/>
        <w:szCs w:val="19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B303BF"/>
    <w:multiLevelType w:val="multilevel"/>
    <w:tmpl w:val="3EE43F06"/>
    <w:lvl w:ilvl="0">
      <w:start w:val="1"/>
      <w:numFmt w:val="lowerLetter"/>
      <w:lvlText w:val="%1."/>
      <w:lvlJc w:val="left"/>
      <w:pPr>
        <w:tabs>
          <w:tab w:val="num" w:pos="2130"/>
        </w:tabs>
        <w:ind w:left="213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570"/>
        </w:tabs>
        <w:ind w:left="357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730"/>
        </w:tabs>
        <w:ind w:left="573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890"/>
        </w:tabs>
        <w:ind w:left="7890" w:hanging="360"/>
      </w:pPr>
    </w:lvl>
  </w:abstractNum>
  <w:abstractNum w:abstractNumId="40" w15:restartNumberingAfterBreak="0">
    <w:nsid w:val="47BB0CDA"/>
    <w:multiLevelType w:val="hybridMultilevel"/>
    <w:tmpl w:val="D1BE04AE"/>
    <w:lvl w:ilvl="0" w:tplc="CFB87ECC">
      <w:start w:val="1"/>
      <w:numFmt w:val="decimal"/>
      <w:lvlText w:val="%1."/>
      <w:lvlJc w:val="left"/>
      <w:pPr>
        <w:ind w:left="360" w:hanging="360"/>
      </w:pPr>
      <w:rPr>
        <w:color w:val="auto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CEA65D0"/>
    <w:multiLevelType w:val="hybridMultilevel"/>
    <w:tmpl w:val="4C5822E6"/>
    <w:lvl w:ilvl="0" w:tplc="408E069C">
      <w:start w:val="1"/>
      <w:numFmt w:val="decimal"/>
      <w:lvlText w:val="%1."/>
      <w:lvlJc w:val="left"/>
      <w:pPr>
        <w:ind w:left="360" w:hanging="360"/>
      </w:pPr>
      <w:rPr>
        <w:color w:val="auto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F176BB8"/>
    <w:multiLevelType w:val="multilevel"/>
    <w:tmpl w:val="EDA8C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3" w15:restartNumberingAfterBreak="0">
    <w:nsid w:val="59765F8C"/>
    <w:multiLevelType w:val="hybridMultilevel"/>
    <w:tmpl w:val="751889E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5C7C4A66"/>
    <w:multiLevelType w:val="multilevel"/>
    <w:tmpl w:val="02586B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63BC01F3"/>
    <w:multiLevelType w:val="multilevel"/>
    <w:tmpl w:val="E376EA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6EE1348"/>
    <w:multiLevelType w:val="hybridMultilevel"/>
    <w:tmpl w:val="BED46104"/>
    <w:lvl w:ilvl="0" w:tplc="6B6A45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67F72C2B"/>
    <w:multiLevelType w:val="multilevel"/>
    <w:tmpl w:val="9A7633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auto"/>
        <w:sz w:val="19"/>
        <w:szCs w:val="19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sz w:val="19"/>
        <w:szCs w:val="19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8" w15:restartNumberingAfterBreak="0">
    <w:nsid w:val="6A726666"/>
    <w:multiLevelType w:val="hybridMultilevel"/>
    <w:tmpl w:val="00AC40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DD543AC"/>
    <w:multiLevelType w:val="hybridMultilevel"/>
    <w:tmpl w:val="704EBBE8"/>
    <w:lvl w:ilvl="0" w:tplc="4006A2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064F62"/>
    <w:multiLevelType w:val="hybridMultilevel"/>
    <w:tmpl w:val="1BFAB0FA"/>
    <w:lvl w:ilvl="0" w:tplc="F1F03044">
      <w:start w:val="1"/>
      <w:numFmt w:val="decimal"/>
      <w:lvlText w:val="%1.3."/>
      <w:lvlJc w:val="left"/>
      <w:pPr>
        <w:ind w:left="5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8B5C56"/>
    <w:multiLevelType w:val="hybridMultilevel"/>
    <w:tmpl w:val="288266BA"/>
    <w:lvl w:ilvl="0" w:tplc="E6F4AF0C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54892104">
    <w:abstractNumId w:val="0"/>
  </w:num>
  <w:num w:numId="2" w16cid:durableId="486940531">
    <w:abstractNumId w:val="19"/>
  </w:num>
  <w:num w:numId="3" w16cid:durableId="230434106">
    <w:abstractNumId w:val="46"/>
  </w:num>
  <w:num w:numId="4" w16cid:durableId="1221288296">
    <w:abstractNumId w:val="12"/>
  </w:num>
  <w:num w:numId="5" w16cid:durableId="1569731157">
    <w:abstractNumId w:val="33"/>
  </w:num>
  <w:num w:numId="6" w16cid:durableId="1496263917">
    <w:abstractNumId w:val="41"/>
  </w:num>
  <w:num w:numId="7" w16cid:durableId="1619603698">
    <w:abstractNumId w:val="23"/>
  </w:num>
  <w:num w:numId="8" w16cid:durableId="2008702079">
    <w:abstractNumId w:val="48"/>
  </w:num>
  <w:num w:numId="9" w16cid:durableId="1971092045">
    <w:abstractNumId w:val="37"/>
  </w:num>
  <w:num w:numId="10" w16cid:durableId="1986469567">
    <w:abstractNumId w:val="51"/>
  </w:num>
  <w:num w:numId="11" w16cid:durableId="1330912916">
    <w:abstractNumId w:val="47"/>
  </w:num>
  <w:num w:numId="12" w16cid:durableId="1654600837">
    <w:abstractNumId w:val="25"/>
  </w:num>
  <w:num w:numId="13" w16cid:durableId="1654328891">
    <w:abstractNumId w:val="29"/>
  </w:num>
  <w:num w:numId="14" w16cid:durableId="554001167">
    <w:abstractNumId w:val="20"/>
  </w:num>
  <w:num w:numId="15" w16cid:durableId="934439505">
    <w:abstractNumId w:val="40"/>
  </w:num>
  <w:num w:numId="16" w16cid:durableId="499007827">
    <w:abstractNumId w:val="16"/>
  </w:num>
  <w:num w:numId="17" w16cid:durableId="168299135">
    <w:abstractNumId w:val="49"/>
  </w:num>
  <w:num w:numId="18" w16cid:durableId="1047989071">
    <w:abstractNumId w:val="21"/>
  </w:num>
  <w:num w:numId="19" w16cid:durableId="858392814">
    <w:abstractNumId w:val="43"/>
  </w:num>
  <w:num w:numId="20" w16cid:durableId="198130440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390440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410730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47746128">
    <w:abstractNumId w:val="36"/>
  </w:num>
  <w:num w:numId="24" w16cid:durableId="41222726">
    <w:abstractNumId w:val="39"/>
  </w:num>
  <w:num w:numId="25" w16cid:durableId="1330593851">
    <w:abstractNumId w:val="27"/>
  </w:num>
  <w:num w:numId="26" w16cid:durableId="1152983313">
    <w:abstractNumId w:val="31"/>
  </w:num>
  <w:num w:numId="27" w16cid:durableId="712971315">
    <w:abstractNumId w:val="35"/>
  </w:num>
  <w:num w:numId="28" w16cid:durableId="1582639607">
    <w:abstractNumId w:val="17"/>
  </w:num>
  <w:num w:numId="29" w16cid:durableId="905796321">
    <w:abstractNumId w:val="45"/>
  </w:num>
  <w:num w:numId="30" w16cid:durableId="96213627">
    <w:abstractNumId w:val="22"/>
  </w:num>
  <w:num w:numId="31" w16cid:durableId="1482312188">
    <w:abstractNumId w:val="38"/>
  </w:num>
  <w:num w:numId="32" w16cid:durableId="794300331">
    <w:abstractNumId w:val="44"/>
  </w:num>
  <w:num w:numId="33" w16cid:durableId="864370400">
    <w:abstractNumId w:val="28"/>
  </w:num>
  <w:num w:numId="34" w16cid:durableId="33115607">
    <w:abstractNumId w:val="24"/>
  </w:num>
  <w:num w:numId="35" w16cid:durableId="1625308451">
    <w:abstractNumId w:val="32"/>
  </w:num>
  <w:num w:numId="36" w16cid:durableId="1204635380">
    <w:abstractNumId w:val="50"/>
  </w:num>
  <w:num w:numId="37" w16cid:durableId="1310552233">
    <w:abstractNumId w:val="42"/>
  </w:num>
  <w:num w:numId="38" w16cid:durableId="1790277980">
    <w:abstractNumId w:val="34"/>
  </w:num>
  <w:num w:numId="39" w16cid:durableId="2026906480">
    <w:abstractNumId w:val="3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BC4"/>
    <w:rsid w:val="00001EA1"/>
    <w:rsid w:val="00003C56"/>
    <w:rsid w:val="00005407"/>
    <w:rsid w:val="00007268"/>
    <w:rsid w:val="00010C20"/>
    <w:rsid w:val="000113B6"/>
    <w:rsid w:val="00015ECF"/>
    <w:rsid w:val="000178D9"/>
    <w:rsid w:val="000205B2"/>
    <w:rsid w:val="00021544"/>
    <w:rsid w:val="000227A0"/>
    <w:rsid w:val="00022B6F"/>
    <w:rsid w:val="00023FED"/>
    <w:rsid w:val="0003239B"/>
    <w:rsid w:val="00040C69"/>
    <w:rsid w:val="00042199"/>
    <w:rsid w:val="00042DCF"/>
    <w:rsid w:val="000445CF"/>
    <w:rsid w:val="00045870"/>
    <w:rsid w:val="00051A43"/>
    <w:rsid w:val="00054383"/>
    <w:rsid w:val="000569C8"/>
    <w:rsid w:val="00061686"/>
    <w:rsid w:val="00063E03"/>
    <w:rsid w:val="000646D6"/>
    <w:rsid w:val="000656A7"/>
    <w:rsid w:val="0006591E"/>
    <w:rsid w:val="00067205"/>
    <w:rsid w:val="000706F2"/>
    <w:rsid w:val="00070FFF"/>
    <w:rsid w:val="00071A6E"/>
    <w:rsid w:val="00072A29"/>
    <w:rsid w:val="00072D91"/>
    <w:rsid w:val="00075140"/>
    <w:rsid w:val="000803DD"/>
    <w:rsid w:val="00080B53"/>
    <w:rsid w:val="00082DFF"/>
    <w:rsid w:val="000838CC"/>
    <w:rsid w:val="000841E5"/>
    <w:rsid w:val="00085E2A"/>
    <w:rsid w:val="00085F6B"/>
    <w:rsid w:val="000864C8"/>
    <w:rsid w:val="000872AB"/>
    <w:rsid w:val="000931DB"/>
    <w:rsid w:val="00093299"/>
    <w:rsid w:val="00093D45"/>
    <w:rsid w:val="00096CA9"/>
    <w:rsid w:val="0009767B"/>
    <w:rsid w:val="000A0187"/>
    <w:rsid w:val="000A52FD"/>
    <w:rsid w:val="000B079C"/>
    <w:rsid w:val="000B1750"/>
    <w:rsid w:val="000B1E69"/>
    <w:rsid w:val="000B255A"/>
    <w:rsid w:val="000B4F22"/>
    <w:rsid w:val="000B60DD"/>
    <w:rsid w:val="000C0743"/>
    <w:rsid w:val="000C1313"/>
    <w:rsid w:val="000C1EAB"/>
    <w:rsid w:val="000C7E4D"/>
    <w:rsid w:val="000C7EBA"/>
    <w:rsid w:val="000D29AB"/>
    <w:rsid w:val="000D2DBD"/>
    <w:rsid w:val="000D4A66"/>
    <w:rsid w:val="000D6669"/>
    <w:rsid w:val="000E009A"/>
    <w:rsid w:val="000E0397"/>
    <w:rsid w:val="000E466F"/>
    <w:rsid w:val="000E4DAF"/>
    <w:rsid w:val="000E6433"/>
    <w:rsid w:val="000E71F7"/>
    <w:rsid w:val="000F167F"/>
    <w:rsid w:val="000F28B9"/>
    <w:rsid w:val="000F2D98"/>
    <w:rsid w:val="000F35EF"/>
    <w:rsid w:val="000F36EA"/>
    <w:rsid w:val="000F555C"/>
    <w:rsid w:val="000F71F7"/>
    <w:rsid w:val="001007C4"/>
    <w:rsid w:val="00100CAB"/>
    <w:rsid w:val="00101AE0"/>
    <w:rsid w:val="00102DA7"/>
    <w:rsid w:val="001065CE"/>
    <w:rsid w:val="0011007A"/>
    <w:rsid w:val="00115FFC"/>
    <w:rsid w:val="0011661C"/>
    <w:rsid w:val="00117C7E"/>
    <w:rsid w:val="0012161B"/>
    <w:rsid w:val="00122206"/>
    <w:rsid w:val="001238A5"/>
    <w:rsid w:val="0012427F"/>
    <w:rsid w:val="00125896"/>
    <w:rsid w:val="00125B74"/>
    <w:rsid w:val="00125EE0"/>
    <w:rsid w:val="00126AA3"/>
    <w:rsid w:val="00130BE6"/>
    <w:rsid w:val="00130EBF"/>
    <w:rsid w:val="00131973"/>
    <w:rsid w:val="001325FE"/>
    <w:rsid w:val="00132620"/>
    <w:rsid w:val="001333B4"/>
    <w:rsid w:val="00133490"/>
    <w:rsid w:val="001337B9"/>
    <w:rsid w:val="00134B9F"/>
    <w:rsid w:val="001351BA"/>
    <w:rsid w:val="00136383"/>
    <w:rsid w:val="001423ED"/>
    <w:rsid w:val="00145A6B"/>
    <w:rsid w:val="0014632D"/>
    <w:rsid w:val="001473FC"/>
    <w:rsid w:val="001477D8"/>
    <w:rsid w:val="001516A2"/>
    <w:rsid w:val="00152013"/>
    <w:rsid w:val="00154CEE"/>
    <w:rsid w:val="0015533F"/>
    <w:rsid w:val="00155C6B"/>
    <w:rsid w:val="0015672B"/>
    <w:rsid w:val="00163997"/>
    <w:rsid w:val="0016707B"/>
    <w:rsid w:val="00167704"/>
    <w:rsid w:val="00167D32"/>
    <w:rsid w:val="00167FD9"/>
    <w:rsid w:val="001753F2"/>
    <w:rsid w:val="00176904"/>
    <w:rsid w:val="00176ABD"/>
    <w:rsid w:val="001774C9"/>
    <w:rsid w:val="001815B2"/>
    <w:rsid w:val="00181CE0"/>
    <w:rsid w:val="00182569"/>
    <w:rsid w:val="001834CB"/>
    <w:rsid w:val="00183A3F"/>
    <w:rsid w:val="00184267"/>
    <w:rsid w:val="00184559"/>
    <w:rsid w:val="00187224"/>
    <w:rsid w:val="00187377"/>
    <w:rsid w:val="00187398"/>
    <w:rsid w:val="00190EB6"/>
    <w:rsid w:val="00191BC8"/>
    <w:rsid w:val="00191DEB"/>
    <w:rsid w:val="00192FA4"/>
    <w:rsid w:val="00193D26"/>
    <w:rsid w:val="00195E9D"/>
    <w:rsid w:val="00196944"/>
    <w:rsid w:val="00196F5D"/>
    <w:rsid w:val="00197AC0"/>
    <w:rsid w:val="001A00AF"/>
    <w:rsid w:val="001A3DF6"/>
    <w:rsid w:val="001A5278"/>
    <w:rsid w:val="001A5C88"/>
    <w:rsid w:val="001A645B"/>
    <w:rsid w:val="001B0412"/>
    <w:rsid w:val="001B05ED"/>
    <w:rsid w:val="001B0F74"/>
    <w:rsid w:val="001B195E"/>
    <w:rsid w:val="001B31CA"/>
    <w:rsid w:val="001C22DD"/>
    <w:rsid w:val="001C279B"/>
    <w:rsid w:val="001C58C0"/>
    <w:rsid w:val="001C6F55"/>
    <w:rsid w:val="001C7AF3"/>
    <w:rsid w:val="001D264F"/>
    <w:rsid w:val="001D30EE"/>
    <w:rsid w:val="001D4339"/>
    <w:rsid w:val="001D7370"/>
    <w:rsid w:val="001D7889"/>
    <w:rsid w:val="001E0CEF"/>
    <w:rsid w:val="001E16AE"/>
    <w:rsid w:val="001E5837"/>
    <w:rsid w:val="001F13F2"/>
    <w:rsid w:val="001F1744"/>
    <w:rsid w:val="001F21BB"/>
    <w:rsid w:val="001F3162"/>
    <w:rsid w:val="001F4894"/>
    <w:rsid w:val="001F6193"/>
    <w:rsid w:val="00200832"/>
    <w:rsid w:val="00200DC8"/>
    <w:rsid w:val="00200F44"/>
    <w:rsid w:val="00202563"/>
    <w:rsid w:val="00202CB6"/>
    <w:rsid w:val="002041A3"/>
    <w:rsid w:val="00204548"/>
    <w:rsid w:val="0020475F"/>
    <w:rsid w:val="00204897"/>
    <w:rsid w:val="0020561A"/>
    <w:rsid w:val="002058A3"/>
    <w:rsid w:val="00211355"/>
    <w:rsid w:val="002119F0"/>
    <w:rsid w:val="00213CE8"/>
    <w:rsid w:val="0021406E"/>
    <w:rsid w:val="00214F15"/>
    <w:rsid w:val="00217089"/>
    <w:rsid w:val="00222D5F"/>
    <w:rsid w:val="0022435F"/>
    <w:rsid w:val="002256DD"/>
    <w:rsid w:val="002259B1"/>
    <w:rsid w:val="00227352"/>
    <w:rsid w:val="0023081D"/>
    <w:rsid w:val="00234509"/>
    <w:rsid w:val="00235A80"/>
    <w:rsid w:val="00235E20"/>
    <w:rsid w:val="00236D95"/>
    <w:rsid w:val="00237F52"/>
    <w:rsid w:val="00240A62"/>
    <w:rsid w:val="00240F26"/>
    <w:rsid w:val="00242C91"/>
    <w:rsid w:val="00243723"/>
    <w:rsid w:val="0025093F"/>
    <w:rsid w:val="002541A4"/>
    <w:rsid w:val="00257B3E"/>
    <w:rsid w:val="00257F91"/>
    <w:rsid w:val="002613B7"/>
    <w:rsid w:val="00263C4A"/>
    <w:rsid w:val="00264C1E"/>
    <w:rsid w:val="00266A16"/>
    <w:rsid w:val="00266BC4"/>
    <w:rsid w:val="002679CC"/>
    <w:rsid w:val="00267B72"/>
    <w:rsid w:val="0027086B"/>
    <w:rsid w:val="00273565"/>
    <w:rsid w:val="00277112"/>
    <w:rsid w:val="00282CE0"/>
    <w:rsid w:val="00285457"/>
    <w:rsid w:val="00285EAE"/>
    <w:rsid w:val="002876C5"/>
    <w:rsid w:val="00290ADD"/>
    <w:rsid w:val="00292BA4"/>
    <w:rsid w:val="00292BBD"/>
    <w:rsid w:val="002932AC"/>
    <w:rsid w:val="00295D90"/>
    <w:rsid w:val="00297D89"/>
    <w:rsid w:val="002A2180"/>
    <w:rsid w:val="002A278B"/>
    <w:rsid w:val="002A27C8"/>
    <w:rsid w:val="002A2A1F"/>
    <w:rsid w:val="002A4219"/>
    <w:rsid w:val="002A6225"/>
    <w:rsid w:val="002A6769"/>
    <w:rsid w:val="002B0593"/>
    <w:rsid w:val="002B465A"/>
    <w:rsid w:val="002B4B37"/>
    <w:rsid w:val="002B682A"/>
    <w:rsid w:val="002B74BA"/>
    <w:rsid w:val="002C0F3E"/>
    <w:rsid w:val="002C1007"/>
    <w:rsid w:val="002C1B53"/>
    <w:rsid w:val="002C33CB"/>
    <w:rsid w:val="002C461C"/>
    <w:rsid w:val="002D0D45"/>
    <w:rsid w:val="002D0FFD"/>
    <w:rsid w:val="002D2255"/>
    <w:rsid w:val="002D366C"/>
    <w:rsid w:val="002D38AD"/>
    <w:rsid w:val="002D5056"/>
    <w:rsid w:val="002D5D9E"/>
    <w:rsid w:val="002D6DB4"/>
    <w:rsid w:val="002D70B6"/>
    <w:rsid w:val="002E02DC"/>
    <w:rsid w:val="002E069E"/>
    <w:rsid w:val="002E0EB1"/>
    <w:rsid w:val="002E1CC8"/>
    <w:rsid w:val="002E4023"/>
    <w:rsid w:val="002E50EF"/>
    <w:rsid w:val="002E5D2B"/>
    <w:rsid w:val="002E70D3"/>
    <w:rsid w:val="002F0196"/>
    <w:rsid w:val="002F0DBB"/>
    <w:rsid w:val="002F496E"/>
    <w:rsid w:val="002F49CD"/>
    <w:rsid w:val="002F606D"/>
    <w:rsid w:val="003018A9"/>
    <w:rsid w:val="00305408"/>
    <w:rsid w:val="00305583"/>
    <w:rsid w:val="003071C5"/>
    <w:rsid w:val="00307C2B"/>
    <w:rsid w:val="003104BD"/>
    <w:rsid w:val="00310842"/>
    <w:rsid w:val="00310B30"/>
    <w:rsid w:val="00311908"/>
    <w:rsid w:val="00316289"/>
    <w:rsid w:val="00316B6E"/>
    <w:rsid w:val="00322AD0"/>
    <w:rsid w:val="00323A2C"/>
    <w:rsid w:val="0032438A"/>
    <w:rsid w:val="003244FC"/>
    <w:rsid w:val="00324ABF"/>
    <w:rsid w:val="0032562F"/>
    <w:rsid w:val="0032773E"/>
    <w:rsid w:val="003277C0"/>
    <w:rsid w:val="003303D0"/>
    <w:rsid w:val="00332F5D"/>
    <w:rsid w:val="00333238"/>
    <w:rsid w:val="00334800"/>
    <w:rsid w:val="003375A2"/>
    <w:rsid w:val="00340AA1"/>
    <w:rsid w:val="0034408D"/>
    <w:rsid w:val="00345CE0"/>
    <w:rsid w:val="00350A1B"/>
    <w:rsid w:val="003528B7"/>
    <w:rsid w:val="003545C2"/>
    <w:rsid w:val="003556A1"/>
    <w:rsid w:val="00355D56"/>
    <w:rsid w:val="00355F46"/>
    <w:rsid w:val="00356840"/>
    <w:rsid w:val="00356D37"/>
    <w:rsid w:val="003576F4"/>
    <w:rsid w:val="00357C92"/>
    <w:rsid w:val="0036009B"/>
    <w:rsid w:val="00360632"/>
    <w:rsid w:val="003609F9"/>
    <w:rsid w:val="0036150D"/>
    <w:rsid w:val="00364329"/>
    <w:rsid w:val="00364A06"/>
    <w:rsid w:val="00365CD4"/>
    <w:rsid w:val="00370D20"/>
    <w:rsid w:val="003717EB"/>
    <w:rsid w:val="003729B5"/>
    <w:rsid w:val="00373846"/>
    <w:rsid w:val="00373A1F"/>
    <w:rsid w:val="00374127"/>
    <w:rsid w:val="00374392"/>
    <w:rsid w:val="00375F2D"/>
    <w:rsid w:val="00377A00"/>
    <w:rsid w:val="003806E7"/>
    <w:rsid w:val="00380F79"/>
    <w:rsid w:val="00381B4B"/>
    <w:rsid w:val="00385371"/>
    <w:rsid w:val="00390F11"/>
    <w:rsid w:val="00393905"/>
    <w:rsid w:val="00394536"/>
    <w:rsid w:val="00397A52"/>
    <w:rsid w:val="003A0467"/>
    <w:rsid w:val="003A0EFF"/>
    <w:rsid w:val="003A4EF4"/>
    <w:rsid w:val="003A74AC"/>
    <w:rsid w:val="003B0C02"/>
    <w:rsid w:val="003B1E56"/>
    <w:rsid w:val="003B3A5F"/>
    <w:rsid w:val="003B5C0F"/>
    <w:rsid w:val="003B7C75"/>
    <w:rsid w:val="003C30DB"/>
    <w:rsid w:val="003C3B61"/>
    <w:rsid w:val="003C4E0E"/>
    <w:rsid w:val="003C5228"/>
    <w:rsid w:val="003C7187"/>
    <w:rsid w:val="003D0D10"/>
    <w:rsid w:val="003D1418"/>
    <w:rsid w:val="003D21E0"/>
    <w:rsid w:val="003D2434"/>
    <w:rsid w:val="003D2B61"/>
    <w:rsid w:val="003D39DD"/>
    <w:rsid w:val="003D48AF"/>
    <w:rsid w:val="003D4AE0"/>
    <w:rsid w:val="003D4C71"/>
    <w:rsid w:val="003D5D73"/>
    <w:rsid w:val="003E3471"/>
    <w:rsid w:val="003E544E"/>
    <w:rsid w:val="003E7383"/>
    <w:rsid w:val="003F15AC"/>
    <w:rsid w:val="003F3B1C"/>
    <w:rsid w:val="003F3C6F"/>
    <w:rsid w:val="003F5176"/>
    <w:rsid w:val="003F6837"/>
    <w:rsid w:val="003F6861"/>
    <w:rsid w:val="003F6E06"/>
    <w:rsid w:val="004002B0"/>
    <w:rsid w:val="004009B4"/>
    <w:rsid w:val="00404E61"/>
    <w:rsid w:val="004072B7"/>
    <w:rsid w:val="0041068B"/>
    <w:rsid w:val="00412369"/>
    <w:rsid w:val="00413352"/>
    <w:rsid w:val="004137E4"/>
    <w:rsid w:val="004155AE"/>
    <w:rsid w:val="00420297"/>
    <w:rsid w:val="00421606"/>
    <w:rsid w:val="00422035"/>
    <w:rsid w:val="00424B9E"/>
    <w:rsid w:val="00425B79"/>
    <w:rsid w:val="00426A72"/>
    <w:rsid w:val="00426C76"/>
    <w:rsid w:val="00426C8C"/>
    <w:rsid w:val="00431101"/>
    <w:rsid w:val="00431C55"/>
    <w:rsid w:val="004331D2"/>
    <w:rsid w:val="004345F6"/>
    <w:rsid w:val="00436347"/>
    <w:rsid w:val="00436E1A"/>
    <w:rsid w:val="0043779B"/>
    <w:rsid w:val="004430FE"/>
    <w:rsid w:val="00443B96"/>
    <w:rsid w:val="00444762"/>
    <w:rsid w:val="00444B6D"/>
    <w:rsid w:val="00446548"/>
    <w:rsid w:val="0044655F"/>
    <w:rsid w:val="00447926"/>
    <w:rsid w:val="00447FED"/>
    <w:rsid w:val="00451ABC"/>
    <w:rsid w:val="00451C60"/>
    <w:rsid w:val="0045243D"/>
    <w:rsid w:val="004531F4"/>
    <w:rsid w:val="0045406D"/>
    <w:rsid w:val="00454175"/>
    <w:rsid w:val="00454FB2"/>
    <w:rsid w:val="00455CD5"/>
    <w:rsid w:val="00457A67"/>
    <w:rsid w:val="00460716"/>
    <w:rsid w:val="00460CB6"/>
    <w:rsid w:val="00462B3E"/>
    <w:rsid w:val="00466DF2"/>
    <w:rsid w:val="00467A20"/>
    <w:rsid w:val="00471D46"/>
    <w:rsid w:val="00472FA6"/>
    <w:rsid w:val="004755C2"/>
    <w:rsid w:val="00477AE3"/>
    <w:rsid w:val="00480629"/>
    <w:rsid w:val="00480AB5"/>
    <w:rsid w:val="00481D4D"/>
    <w:rsid w:val="004827AE"/>
    <w:rsid w:val="004829C9"/>
    <w:rsid w:val="0048313D"/>
    <w:rsid w:val="00484462"/>
    <w:rsid w:val="004905AF"/>
    <w:rsid w:val="004918B4"/>
    <w:rsid w:val="0049305A"/>
    <w:rsid w:val="004A2ED4"/>
    <w:rsid w:val="004A4ABF"/>
    <w:rsid w:val="004A5DBE"/>
    <w:rsid w:val="004A7D5F"/>
    <w:rsid w:val="004B09D7"/>
    <w:rsid w:val="004B3E54"/>
    <w:rsid w:val="004B6FFF"/>
    <w:rsid w:val="004C05FA"/>
    <w:rsid w:val="004C1480"/>
    <w:rsid w:val="004C1E62"/>
    <w:rsid w:val="004C54B5"/>
    <w:rsid w:val="004C7700"/>
    <w:rsid w:val="004D10BC"/>
    <w:rsid w:val="004D3646"/>
    <w:rsid w:val="004D3BDA"/>
    <w:rsid w:val="004D3EE3"/>
    <w:rsid w:val="004D4E21"/>
    <w:rsid w:val="004D6DF1"/>
    <w:rsid w:val="004D7851"/>
    <w:rsid w:val="004E089C"/>
    <w:rsid w:val="004E136B"/>
    <w:rsid w:val="004E234C"/>
    <w:rsid w:val="004E4E87"/>
    <w:rsid w:val="004E503B"/>
    <w:rsid w:val="004E5778"/>
    <w:rsid w:val="004E5A16"/>
    <w:rsid w:val="004E6ADC"/>
    <w:rsid w:val="004E6E56"/>
    <w:rsid w:val="004F2C7E"/>
    <w:rsid w:val="004F4904"/>
    <w:rsid w:val="00504F54"/>
    <w:rsid w:val="005052F6"/>
    <w:rsid w:val="0050786E"/>
    <w:rsid w:val="00510FE7"/>
    <w:rsid w:val="00512717"/>
    <w:rsid w:val="005138BD"/>
    <w:rsid w:val="00514613"/>
    <w:rsid w:val="00515959"/>
    <w:rsid w:val="00515FA4"/>
    <w:rsid w:val="00516146"/>
    <w:rsid w:val="00516208"/>
    <w:rsid w:val="005162E9"/>
    <w:rsid w:val="00520223"/>
    <w:rsid w:val="00522F33"/>
    <w:rsid w:val="005233FB"/>
    <w:rsid w:val="00524552"/>
    <w:rsid w:val="005256BB"/>
    <w:rsid w:val="00525F2C"/>
    <w:rsid w:val="005267C8"/>
    <w:rsid w:val="005314E2"/>
    <w:rsid w:val="00531E8F"/>
    <w:rsid w:val="00531EAC"/>
    <w:rsid w:val="00532CC5"/>
    <w:rsid w:val="005338B0"/>
    <w:rsid w:val="005374E9"/>
    <w:rsid w:val="00537AB1"/>
    <w:rsid w:val="00537E25"/>
    <w:rsid w:val="005416A2"/>
    <w:rsid w:val="00544AD9"/>
    <w:rsid w:val="00546662"/>
    <w:rsid w:val="00555542"/>
    <w:rsid w:val="00555E31"/>
    <w:rsid w:val="00561557"/>
    <w:rsid w:val="00561D1B"/>
    <w:rsid w:val="005635B4"/>
    <w:rsid w:val="005653D5"/>
    <w:rsid w:val="00566079"/>
    <w:rsid w:val="00566081"/>
    <w:rsid w:val="00566F3C"/>
    <w:rsid w:val="005731E0"/>
    <w:rsid w:val="005734AC"/>
    <w:rsid w:val="00574919"/>
    <w:rsid w:val="00574983"/>
    <w:rsid w:val="00575005"/>
    <w:rsid w:val="0057724C"/>
    <w:rsid w:val="00580090"/>
    <w:rsid w:val="005804BC"/>
    <w:rsid w:val="005806C8"/>
    <w:rsid w:val="00584AD4"/>
    <w:rsid w:val="00584CFC"/>
    <w:rsid w:val="00585AFC"/>
    <w:rsid w:val="00585C1D"/>
    <w:rsid w:val="00586373"/>
    <w:rsid w:val="00586CBA"/>
    <w:rsid w:val="005875EB"/>
    <w:rsid w:val="00590249"/>
    <w:rsid w:val="00591059"/>
    <w:rsid w:val="00591C26"/>
    <w:rsid w:val="00591E4D"/>
    <w:rsid w:val="00592BC2"/>
    <w:rsid w:val="0059357C"/>
    <w:rsid w:val="00593CD4"/>
    <w:rsid w:val="00594487"/>
    <w:rsid w:val="00596B7F"/>
    <w:rsid w:val="005A013B"/>
    <w:rsid w:val="005A01F4"/>
    <w:rsid w:val="005A1315"/>
    <w:rsid w:val="005A13D0"/>
    <w:rsid w:val="005A3D36"/>
    <w:rsid w:val="005A5390"/>
    <w:rsid w:val="005A6FDC"/>
    <w:rsid w:val="005A7D01"/>
    <w:rsid w:val="005B2433"/>
    <w:rsid w:val="005B3DD1"/>
    <w:rsid w:val="005B44F0"/>
    <w:rsid w:val="005B575E"/>
    <w:rsid w:val="005C0740"/>
    <w:rsid w:val="005C20D3"/>
    <w:rsid w:val="005C29A4"/>
    <w:rsid w:val="005C2E94"/>
    <w:rsid w:val="005C318B"/>
    <w:rsid w:val="005C43AF"/>
    <w:rsid w:val="005C4A9A"/>
    <w:rsid w:val="005C6157"/>
    <w:rsid w:val="005C6977"/>
    <w:rsid w:val="005C6CB8"/>
    <w:rsid w:val="005C70B4"/>
    <w:rsid w:val="005C76E0"/>
    <w:rsid w:val="005D1667"/>
    <w:rsid w:val="005D2AD8"/>
    <w:rsid w:val="005D31EF"/>
    <w:rsid w:val="005D5460"/>
    <w:rsid w:val="005D7667"/>
    <w:rsid w:val="005E0BAA"/>
    <w:rsid w:val="005E1180"/>
    <w:rsid w:val="005E23B1"/>
    <w:rsid w:val="005E2A8C"/>
    <w:rsid w:val="005E33F1"/>
    <w:rsid w:val="005F1E74"/>
    <w:rsid w:val="005F2D49"/>
    <w:rsid w:val="005F2DBC"/>
    <w:rsid w:val="005F53D0"/>
    <w:rsid w:val="005F7399"/>
    <w:rsid w:val="00600378"/>
    <w:rsid w:val="0060138C"/>
    <w:rsid w:val="0060162B"/>
    <w:rsid w:val="0060413A"/>
    <w:rsid w:val="00604633"/>
    <w:rsid w:val="006054D6"/>
    <w:rsid w:val="00612F7C"/>
    <w:rsid w:val="006133BC"/>
    <w:rsid w:val="00613587"/>
    <w:rsid w:val="00614334"/>
    <w:rsid w:val="0061655B"/>
    <w:rsid w:val="0061694C"/>
    <w:rsid w:val="00616FBA"/>
    <w:rsid w:val="0061768A"/>
    <w:rsid w:val="00620117"/>
    <w:rsid w:val="00620595"/>
    <w:rsid w:val="006206A9"/>
    <w:rsid w:val="00620E4B"/>
    <w:rsid w:val="0062179E"/>
    <w:rsid w:val="0062373B"/>
    <w:rsid w:val="006237E1"/>
    <w:rsid w:val="00627655"/>
    <w:rsid w:val="00630205"/>
    <w:rsid w:val="00630965"/>
    <w:rsid w:val="00633E3E"/>
    <w:rsid w:val="00635F1D"/>
    <w:rsid w:val="00636138"/>
    <w:rsid w:val="00637ECB"/>
    <w:rsid w:val="00643FEA"/>
    <w:rsid w:val="00644C70"/>
    <w:rsid w:val="00645733"/>
    <w:rsid w:val="006459BD"/>
    <w:rsid w:val="00646095"/>
    <w:rsid w:val="00646664"/>
    <w:rsid w:val="00646BE7"/>
    <w:rsid w:val="006545F2"/>
    <w:rsid w:val="00654816"/>
    <w:rsid w:val="00662281"/>
    <w:rsid w:val="006626D7"/>
    <w:rsid w:val="00662D3B"/>
    <w:rsid w:val="00663199"/>
    <w:rsid w:val="00664CCE"/>
    <w:rsid w:val="006650B4"/>
    <w:rsid w:val="00665A69"/>
    <w:rsid w:val="0067023C"/>
    <w:rsid w:val="00670C65"/>
    <w:rsid w:val="00673F39"/>
    <w:rsid w:val="006807B5"/>
    <w:rsid w:val="00680D75"/>
    <w:rsid w:val="006813E7"/>
    <w:rsid w:val="00683BB4"/>
    <w:rsid w:val="00683C7C"/>
    <w:rsid w:val="00686E9E"/>
    <w:rsid w:val="00687692"/>
    <w:rsid w:val="00691094"/>
    <w:rsid w:val="0069169B"/>
    <w:rsid w:val="006A1FC5"/>
    <w:rsid w:val="006A2B12"/>
    <w:rsid w:val="006A309C"/>
    <w:rsid w:val="006A3C8F"/>
    <w:rsid w:val="006A482A"/>
    <w:rsid w:val="006A69FF"/>
    <w:rsid w:val="006A76A7"/>
    <w:rsid w:val="006B131A"/>
    <w:rsid w:val="006B1896"/>
    <w:rsid w:val="006B3DD6"/>
    <w:rsid w:val="006B42FD"/>
    <w:rsid w:val="006B466D"/>
    <w:rsid w:val="006B4824"/>
    <w:rsid w:val="006C0546"/>
    <w:rsid w:val="006C13D9"/>
    <w:rsid w:val="006C2CA7"/>
    <w:rsid w:val="006C31DE"/>
    <w:rsid w:val="006C3270"/>
    <w:rsid w:val="006C4FBE"/>
    <w:rsid w:val="006D5DE7"/>
    <w:rsid w:val="006E0C05"/>
    <w:rsid w:val="006E262D"/>
    <w:rsid w:val="006E2837"/>
    <w:rsid w:val="006E318D"/>
    <w:rsid w:val="006E353C"/>
    <w:rsid w:val="006E3CA9"/>
    <w:rsid w:val="006E4D36"/>
    <w:rsid w:val="006E6437"/>
    <w:rsid w:val="006E7292"/>
    <w:rsid w:val="006E78EB"/>
    <w:rsid w:val="006F001B"/>
    <w:rsid w:val="006F0DE7"/>
    <w:rsid w:val="006F1BD0"/>
    <w:rsid w:val="006F1D65"/>
    <w:rsid w:val="006F79E4"/>
    <w:rsid w:val="006F7A21"/>
    <w:rsid w:val="006F7F03"/>
    <w:rsid w:val="0070163C"/>
    <w:rsid w:val="007016B0"/>
    <w:rsid w:val="00701D08"/>
    <w:rsid w:val="00701FA6"/>
    <w:rsid w:val="00704A7D"/>
    <w:rsid w:val="00706751"/>
    <w:rsid w:val="00706D73"/>
    <w:rsid w:val="007113F1"/>
    <w:rsid w:val="00711FB6"/>
    <w:rsid w:val="00712307"/>
    <w:rsid w:val="0071361D"/>
    <w:rsid w:val="007142BD"/>
    <w:rsid w:val="00714F2A"/>
    <w:rsid w:val="00715612"/>
    <w:rsid w:val="0071729C"/>
    <w:rsid w:val="00717939"/>
    <w:rsid w:val="00720580"/>
    <w:rsid w:val="00721175"/>
    <w:rsid w:val="007219F6"/>
    <w:rsid w:val="00721AA0"/>
    <w:rsid w:val="00721AF9"/>
    <w:rsid w:val="00721EAD"/>
    <w:rsid w:val="00722C60"/>
    <w:rsid w:val="00724F0C"/>
    <w:rsid w:val="00733010"/>
    <w:rsid w:val="0073388C"/>
    <w:rsid w:val="00743F19"/>
    <w:rsid w:val="00743F95"/>
    <w:rsid w:val="00744F0F"/>
    <w:rsid w:val="00746063"/>
    <w:rsid w:val="00746BBB"/>
    <w:rsid w:val="00750596"/>
    <w:rsid w:val="007507EF"/>
    <w:rsid w:val="007510A7"/>
    <w:rsid w:val="0075127D"/>
    <w:rsid w:val="0075180C"/>
    <w:rsid w:val="00751DF6"/>
    <w:rsid w:val="007558AD"/>
    <w:rsid w:val="00757CD8"/>
    <w:rsid w:val="00760599"/>
    <w:rsid w:val="00763AEC"/>
    <w:rsid w:val="00766639"/>
    <w:rsid w:val="00766C19"/>
    <w:rsid w:val="0076759F"/>
    <w:rsid w:val="0077156F"/>
    <w:rsid w:val="00771946"/>
    <w:rsid w:val="007719D4"/>
    <w:rsid w:val="00771AB0"/>
    <w:rsid w:val="00773698"/>
    <w:rsid w:val="00774F23"/>
    <w:rsid w:val="0077595E"/>
    <w:rsid w:val="00776034"/>
    <w:rsid w:val="00776617"/>
    <w:rsid w:val="007767BF"/>
    <w:rsid w:val="00781683"/>
    <w:rsid w:val="0078387C"/>
    <w:rsid w:val="007843F3"/>
    <w:rsid w:val="00786DDB"/>
    <w:rsid w:val="00786F8A"/>
    <w:rsid w:val="00787232"/>
    <w:rsid w:val="00787CA8"/>
    <w:rsid w:val="00790365"/>
    <w:rsid w:val="00791023"/>
    <w:rsid w:val="007914B3"/>
    <w:rsid w:val="00791BB0"/>
    <w:rsid w:val="007923DE"/>
    <w:rsid w:val="00792BD3"/>
    <w:rsid w:val="00793FEB"/>
    <w:rsid w:val="0079402A"/>
    <w:rsid w:val="007944F9"/>
    <w:rsid w:val="00795FA4"/>
    <w:rsid w:val="007961D6"/>
    <w:rsid w:val="007961D7"/>
    <w:rsid w:val="00796A76"/>
    <w:rsid w:val="00797E10"/>
    <w:rsid w:val="007A0058"/>
    <w:rsid w:val="007A2764"/>
    <w:rsid w:val="007B1656"/>
    <w:rsid w:val="007B20E4"/>
    <w:rsid w:val="007B296B"/>
    <w:rsid w:val="007B4701"/>
    <w:rsid w:val="007B5E8D"/>
    <w:rsid w:val="007B7CBD"/>
    <w:rsid w:val="007C06C7"/>
    <w:rsid w:val="007C0BBB"/>
    <w:rsid w:val="007C334C"/>
    <w:rsid w:val="007C350C"/>
    <w:rsid w:val="007C482C"/>
    <w:rsid w:val="007D07BE"/>
    <w:rsid w:val="007D2043"/>
    <w:rsid w:val="007D3FC6"/>
    <w:rsid w:val="007D53F1"/>
    <w:rsid w:val="007E4D0F"/>
    <w:rsid w:val="007E4FFC"/>
    <w:rsid w:val="007E56F7"/>
    <w:rsid w:val="007E5EC2"/>
    <w:rsid w:val="007F0934"/>
    <w:rsid w:val="007F1A53"/>
    <w:rsid w:val="007F21E2"/>
    <w:rsid w:val="007F46F7"/>
    <w:rsid w:val="007F4A5E"/>
    <w:rsid w:val="00801B8C"/>
    <w:rsid w:val="00804069"/>
    <w:rsid w:val="008071DB"/>
    <w:rsid w:val="00811F5E"/>
    <w:rsid w:val="00812D72"/>
    <w:rsid w:val="0081595C"/>
    <w:rsid w:val="00816039"/>
    <w:rsid w:val="008165C8"/>
    <w:rsid w:val="00820E52"/>
    <w:rsid w:val="00821C07"/>
    <w:rsid w:val="00822181"/>
    <w:rsid w:val="00822265"/>
    <w:rsid w:val="00822A23"/>
    <w:rsid w:val="00827E03"/>
    <w:rsid w:val="00831636"/>
    <w:rsid w:val="00837DC7"/>
    <w:rsid w:val="00840D1D"/>
    <w:rsid w:val="0084112F"/>
    <w:rsid w:val="00841942"/>
    <w:rsid w:val="008453A2"/>
    <w:rsid w:val="00845F03"/>
    <w:rsid w:val="00846746"/>
    <w:rsid w:val="00847564"/>
    <w:rsid w:val="00847797"/>
    <w:rsid w:val="00850C4F"/>
    <w:rsid w:val="0085170E"/>
    <w:rsid w:val="00853653"/>
    <w:rsid w:val="00853A38"/>
    <w:rsid w:val="00855A95"/>
    <w:rsid w:val="00856320"/>
    <w:rsid w:val="00856704"/>
    <w:rsid w:val="008626E1"/>
    <w:rsid w:val="00863BBD"/>
    <w:rsid w:val="00864823"/>
    <w:rsid w:val="008715EB"/>
    <w:rsid w:val="00872ABC"/>
    <w:rsid w:val="00873E5B"/>
    <w:rsid w:val="0087568B"/>
    <w:rsid w:val="00877DF4"/>
    <w:rsid w:val="0088097B"/>
    <w:rsid w:val="00881824"/>
    <w:rsid w:val="00881B27"/>
    <w:rsid w:val="00884B0B"/>
    <w:rsid w:val="00885459"/>
    <w:rsid w:val="00893C86"/>
    <w:rsid w:val="008947AC"/>
    <w:rsid w:val="008959BB"/>
    <w:rsid w:val="0089628B"/>
    <w:rsid w:val="0089740E"/>
    <w:rsid w:val="00897870"/>
    <w:rsid w:val="00897DCA"/>
    <w:rsid w:val="008A4B8D"/>
    <w:rsid w:val="008A581D"/>
    <w:rsid w:val="008A59E6"/>
    <w:rsid w:val="008B0C35"/>
    <w:rsid w:val="008B1717"/>
    <w:rsid w:val="008B3B2C"/>
    <w:rsid w:val="008B4D6C"/>
    <w:rsid w:val="008B645B"/>
    <w:rsid w:val="008B71C7"/>
    <w:rsid w:val="008B75F8"/>
    <w:rsid w:val="008C320D"/>
    <w:rsid w:val="008C46EC"/>
    <w:rsid w:val="008C6B38"/>
    <w:rsid w:val="008C70AB"/>
    <w:rsid w:val="008D0105"/>
    <w:rsid w:val="008D02B6"/>
    <w:rsid w:val="008D09C4"/>
    <w:rsid w:val="008D1311"/>
    <w:rsid w:val="008D2FAF"/>
    <w:rsid w:val="008D3F20"/>
    <w:rsid w:val="008D7086"/>
    <w:rsid w:val="008E1731"/>
    <w:rsid w:val="008E260E"/>
    <w:rsid w:val="008E36FD"/>
    <w:rsid w:val="008E3D5D"/>
    <w:rsid w:val="008E4021"/>
    <w:rsid w:val="008E439B"/>
    <w:rsid w:val="008E7531"/>
    <w:rsid w:val="008F1AD4"/>
    <w:rsid w:val="008F666B"/>
    <w:rsid w:val="008F76B8"/>
    <w:rsid w:val="00900858"/>
    <w:rsid w:val="009026CA"/>
    <w:rsid w:val="00903D5E"/>
    <w:rsid w:val="0090437A"/>
    <w:rsid w:val="009045E8"/>
    <w:rsid w:val="00910799"/>
    <w:rsid w:val="00910A0C"/>
    <w:rsid w:val="009116A9"/>
    <w:rsid w:val="00914D36"/>
    <w:rsid w:val="00917227"/>
    <w:rsid w:val="0092292B"/>
    <w:rsid w:val="009229DB"/>
    <w:rsid w:val="00922B89"/>
    <w:rsid w:val="009236A9"/>
    <w:rsid w:val="00923DF2"/>
    <w:rsid w:val="0092536B"/>
    <w:rsid w:val="00927364"/>
    <w:rsid w:val="009305EE"/>
    <w:rsid w:val="009337E8"/>
    <w:rsid w:val="009345CA"/>
    <w:rsid w:val="00935038"/>
    <w:rsid w:val="00935617"/>
    <w:rsid w:val="0093703C"/>
    <w:rsid w:val="00937F1D"/>
    <w:rsid w:val="00943C2E"/>
    <w:rsid w:val="009443AE"/>
    <w:rsid w:val="00945213"/>
    <w:rsid w:val="00947786"/>
    <w:rsid w:val="009510E2"/>
    <w:rsid w:val="009511C3"/>
    <w:rsid w:val="00955C3E"/>
    <w:rsid w:val="00956040"/>
    <w:rsid w:val="00963575"/>
    <w:rsid w:val="0096474C"/>
    <w:rsid w:val="00965355"/>
    <w:rsid w:val="0096647A"/>
    <w:rsid w:val="00967E47"/>
    <w:rsid w:val="0097127F"/>
    <w:rsid w:val="00974CA7"/>
    <w:rsid w:val="009766A9"/>
    <w:rsid w:val="009766DE"/>
    <w:rsid w:val="0097769A"/>
    <w:rsid w:val="00981CF9"/>
    <w:rsid w:val="009822A8"/>
    <w:rsid w:val="0098270D"/>
    <w:rsid w:val="00982F1A"/>
    <w:rsid w:val="00983C45"/>
    <w:rsid w:val="0099101D"/>
    <w:rsid w:val="00991DA1"/>
    <w:rsid w:val="00992B91"/>
    <w:rsid w:val="00993DA5"/>
    <w:rsid w:val="0099521F"/>
    <w:rsid w:val="009955DC"/>
    <w:rsid w:val="00996CBB"/>
    <w:rsid w:val="00997048"/>
    <w:rsid w:val="00997DBC"/>
    <w:rsid w:val="009A304B"/>
    <w:rsid w:val="009A35F0"/>
    <w:rsid w:val="009A43B6"/>
    <w:rsid w:val="009A7959"/>
    <w:rsid w:val="009B0030"/>
    <w:rsid w:val="009B0FB2"/>
    <w:rsid w:val="009B2594"/>
    <w:rsid w:val="009B476E"/>
    <w:rsid w:val="009B5FB8"/>
    <w:rsid w:val="009B6310"/>
    <w:rsid w:val="009B7096"/>
    <w:rsid w:val="009B7A27"/>
    <w:rsid w:val="009C0F51"/>
    <w:rsid w:val="009C2447"/>
    <w:rsid w:val="009C6672"/>
    <w:rsid w:val="009D2D35"/>
    <w:rsid w:val="009D4AD9"/>
    <w:rsid w:val="009D57EC"/>
    <w:rsid w:val="009E25FF"/>
    <w:rsid w:val="009E33BF"/>
    <w:rsid w:val="009E640A"/>
    <w:rsid w:val="009E7392"/>
    <w:rsid w:val="009F0BDB"/>
    <w:rsid w:val="009F23A9"/>
    <w:rsid w:val="009F3446"/>
    <w:rsid w:val="009F392A"/>
    <w:rsid w:val="009F68F0"/>
    <w:rsid w:val="009F69BC"/>
    <w:rsid w:val="00A019DE"/>
    <w:rsid w:val="00A033B8"/>
    <w:rsid w:val="00A04BFA"/>
    <w:rsid w:val="00A05280"/>
    <w:rsid w:val="00A05525"/>
    <w:rsid w:val="00A06449"/>
    <w:rsid w:val="00A11DA8"/>
    <w:rsid w:val="00A1251C"/>
    <w:rsid w:val="00A13D81"/>
    <w:rsid w:val="00A212C1"/>
    <w:rsid w:val="00A238EB"/>
    <w:rsid w:val="00A329FE"/>
    <w:rsid w:val="00A33E33"/>
    <w:rsid w:val="00A34959"/>
    <w:rsid w:val="00A35EFE"/>
    <w:rsid w:val="00A36600"/>
    <w:rsid w:val="00A36743"/>
    <w:rsid w:val="00A370BB"/>
    <w:rsid w:val="00A371C7"/>
    <w:rsid w:val="00A41A33"/>
    <w:rsid w:val="00A43328"/>
    <w:rsid w:val="00A43D24"/>
    <w:rsid w:val="00A455F5"/>
    <w:rsid w:val="00A46BD5"/>
    <w:rsid w:val="00A47251"/>
    <w:rsid w:val="00A501F1"/>
    <w:rsid w:val="00A5578B"/>
    <w:rsid w:val="00A57494"/>
    <w:rsid w:val="00A61EF0"/>
    <w:rsid w:val="00A65C41"/>
    <w:rsid w:val="00A66038"/>
    <w:rsid w:val="00A706BC"/>
    <w:rsid w:val="00A738BC"/>
    <w:rsid w:val="00A74DD7"/>
    <w:rsid w:val="00A76221"/>
    <w:rsid w:val="00A7693B"/>
    <w:rsid w:val="00A76CA5"/>
    <w:rsid w:val="00A80023"/>
    <w:rsid w:val="00A808D9"/>
    <w:rsid w:val="00A81056"/>
    <w:rsid w:val="00A811C3"/>
    <w:rsid w:val="00A84253"/>
    <w:rsid w:val="00A8585A"/>
    <w:rsid w:val="00A87E79"/>
    <w:rsid w:val="00A91093"/>
    <w:rsid w:val="00A92D64"/>
    <w:rsid w:val="00A975D3"/>
    <w:rsid w:val="00AA1067"/>
    <w:rsid w:val="00AA3FB0"/>
    <w:rsid w:val="00AA4C09"/>
    <w:rsid w:val="00AA5CA8"/>
    <w:rsid w:val="00AA6ACF"/>
    <w:rsid w:val="00AA7D6E"/>
    <w:rsid w:val="00AB346A"/>
    <w:rsid w:val="00AB3E5A"/>
    <w:rsid w:val="00AB3FCA"/>
    <w:rsid w:val="00AB7432"/>
    <w:rsid w:val="00AC2724"/>
    <w:rsid w:val="00AC76C8"/>
    <w:rsid w:val="00AC7948"/>
    <w:rsid w:val="00AD135A"/>
    <w:rsid w:val="00AD3558"/>
    <w:rsid w:val="00AD4484"/>
    <w:rsid w:val="00AD60B2"/>
    <w:rsid w:val="00AE208E"/>
    <w:rsid w:val="00AE2CAC"/>
    <w:rsid w:val="00AE76D0"/>
    <w:rsid w:val="00AE7891"/>
    <w:rsid w:val="00AE7E00"/>
    <w:rsid w:val="00AF174F"/>
    <w:rsid w:val="00AF5594"/>
    <w:rsid w:val="00AF6777"/>
    <w:rsid w:val="00B005F3"/>
    <w:rsid w:val="00B009BC"/>
    <w:rsid w:val="00B02955"/>
    <w:rsid w:val="00B02DAB"/>
    <w:rsid w:val="00B04A05"/>
    <w:rsid w:val="00B05FAC"/>
    <w:rsid w:val="00B06F66"/>
    <w:rsid w:val="00B077E2"/>
    <w:rsid w:val="00B1068B"/>
    <w:rsid w:val="00B10966"/>
    <w:rsid w:val="00B1463F"/>
    <w:rsid w:val="00B15E6F"/>
    <w:rsid w:val="00B161D2"/>
    <w:rsid w:val="00B17318"/>
    <w:rsid w:val="00B20813"/>
    <w:rsid w:val="00B20ED2"/>
    <w:rsid w:val="00B22CAD"/>
    <w:rsid w:val="00B237E8"/>
    <w:rsid w:val="00B23B9E"/>
    <w:rsid w:val="00B25343"/>
    <w:rsid w:val="00B26100"/>
    <w:rsid w:val="00B273DF"/>
    <w:rsid w:val="00B274E6"/>
    <w:rsid w:val="00B3340C"/>
    <w:rsid w:val="00B3389E"/>
    <w:rsid w:val="00B35904"/>
    <w:rsid w:val="00B376A7"/>
    <w:rsid w:val="00B377AE"/>
    <w:rsid w:val="00B41AD3"/>
    <w:rsid w:val="00B43956"/>
    <w:rsid w:val="00B44315"/>
    <w:rsid w:val="00B47FCB"/>
    <w:rsid w:val="00B50421"/>
    <w:rsid w:val="00B51616"/>
    <w:rsid w:val="00B51C07"/>
    <w:rsid w:val="00B521E6"/>
    <w:rsid w:val="00B52DF8"/>
    <w:rsid w:val="00B52F58"/>
    <w:rsid w:val="00B54C92"/>
    <w:rsid w:val="00B55BD2"/>
    <w:rsid w:val="00B6060C"/>
    <w:rsid w:val="00B60FE9"/>
    <w:rsid w:val="00B6255B"/>
    <w:rsid w:val="00B65D77"/>
    <w:rsid w:val="00B66B79"/>
    <w:rsid w:val="00B72936"/>
    <w:rsid w:val="00B738E8"/>
    <w:rsid w:val="00B74598"/>
    <w:rsid w:val="00B745A9"/>
    <w:rsid w:val="00B75529"/>
    <w:rsid w:val="00B826EE"/>
    <w:rsid w:val="00B82F07"/>
    <w:rsid w:val="00B86991"/>
    <w:rsid w:val="00B86E42"/>
    <w:rsid w:val="00B92F71"/>
    <w:rsid w:val="00B9315A"/>
    <w:rsid w:val="00B978B8"/>
    <w:rsid w:val="00BA43C3"/>
    <w:rsid w:val="00BA440D"/>
    <w:rsid w:val="00BA5031"/>
    <w:rsid w:val="00BA567D"/>
    <w:rsid w:val="00BA72FA"/>
    <w:rsid w:val="00BB31E0"/>
    <w:rsid w:val="00BB477F"/>
    <w:rsid w:val="00BB4BF6"/>
    <w:rsid w:val="00BB5398"/>
    <w:rsid w:val="00BB6CEB"/>
    <w:rsid w:val="00BC0E3D"/>
    <w:rsid w:val="00BC119B"/>
    <w:rsid w:val="00BC1266"/>
    <w:rsid w:val="00BC31DB"/>
    <w:rsid w:val="00BC525B"/>
    <w:rsid w:val="00BC59AB"/>
    <w:rsid w:val="00BC5EEF"/>
    <w:rsid w:val="00BD269F"/>
    <w:rsid w:val="00BD272C"/>
    <w:rsid w:val="00BD29B4"/>
    <w:rsid w:val="00BD2CA6"/>
    <w:rsid w:val="00BD2D3E"/>
    <w:rsid w:val="00BD3AD6"/>
    <w:rsid w:val="00BD4BBF"/>
    <w:rsid w:val="00BD5D69"/>
    <w:rsid w:val="00BD72E9"/>
    <w:rsid w:val="00BD755A"/>
    <w:rsid w:val="00BD7780"/>
    <w:rsid w:val="00BE0851"/>
    <w:rsid w:val="00BE0F97"/>
    <w:rsid w:val="00BE13B7"/>
    <w:rsid w:val="00BE2D01"/>
    <w:rsid w:val="00BE5698"/>
    <w:rsid w:val="00BE5E7B"/>
    <w:rsid w:val="00BE7BB3"/>
    <w:rsid w:val="00BF2006"/>
    <w:rsid w:val="00BF3A8C"/>
    <w:rsid w:val="00BF3F2B"/>
    <w:rsid w:val="00BF4327"/>
    <w:rsid w:val="00BF7218"/>
    <w:rsid w:val="00BF791A"/>
    <w:rsid w:val="00C00338"/>
    <w:rsid w:val="00C02631"/>
    <w:rsid w:val="00C02E65"/>
    <w:rsid w:val="00C03AC5"/>
    <w:rsid w:val="00C03F10"/>
    <w:rsid w:val="00C059E7"/>
    <w:rsid w:val="00C05D53"/>
    <w:rsid w:val="00C071AE"/>
    <w:rsid w:val="00C12CF6"/>
    <w:rsid w:val="00C16194"/>
    <w:rsid w:val="00C2059D"/>
    <w:rsid w:val="00C20FAD"/>
    <w:rsid w:val="00C21708"/>
    <w:rsid w:val="00C25A24"/>
    <w:rsid w:val="00C33206"/>
    <w:rsid w:val="00C343E1"/>
    <w:rsid w:val="00C3464B"/>
    <w:rsid w:val="00C34AA3"/>
    <w:rsid w:val="00C35235"/>
    <w:rsid w:val="00C42242"/>
    <w:rsid w:val="00C434B0"/>
    <w:rsid w:val="00C43688"/>
    <w:rsid w:val="00C46376"/>
    <w:rsid w:val="00C47F06"/>
    <w:rsid w:val="00C47F8E"/>
    <w:rsid w:val="00C515AF"/>
    <w:rsid w:val="00C51A11"/>
    <w:rsid w:val="00C51B15"/>
    <w:rsid w:val="00C51F04"/>
    <w:rsid w:val="00C52758"/>
    <w:rsid w:val="00C572A4"/>
    <w:rsid w:val="00C604F9"/>
    <w:rsid w:val="00C60E81"/>
    <w:rsid w:val="00C64655"/>
    <w:rsid w:val="00C65A7E"/>
    <w:rsid w:val="00C65CA1"/>
    <w:rsid w:val="00C65F99"/>
    <w:rsid w:val="00C66A71"/>
    <w:rsid w:val="00C672F0"/>
    <w:rsid w:val="00C673CA"/>
    <w:rsid w:val="00C676A4"/>
    <w:rsid w:val="00C67AB2"/>
    <w:rsid w:val="00C71B30"/>
    <w:rsid w:val="00C732A4"/>
    <w:rsid w:val="00C736DA"/>
    <w:rsid w:val="00C818A6"/>
    <w:rsid w:val="00C827A3"/>
    <w:rsid w:val="00C82B0D"/>
    <w:rsid w:val="00C82E1D"/>
    <w:rsid w:val="00C84496"/>
    <w:rsid w:val="00C845D0"/>
    <w:rsid w:val="00C84F38"/>
    <w:rsid w:val="00C8506E"/>
    <w:rsid w:val="00C86762"/>
    <w:rsid w:val="00C9011A"/>
    <w:rsid w:val="00C91F7E"/>
    <w:rsid w:val="00C9224B"/>
    <w:rsid w:val="00C9338D"/>
    <w:rsid w:val="00C945CF"/>
    <w:rsid w:val="00C952D4"/>
    <w:rsid w:val="00C95372"/>
    <w:rsid w:val="00C9658C"/>
    <w:rsid w:val="00C9694F"/>
    <w:rsid w:val="00CA0D3D"/>
    <w:rsid w:val="00CA5161"/>
    <w:rsid w:val="00CA553E"/>
    <w:rsid w:val="00CA6653"/>
    <w:rsid w:val="00CB0A9D"/>
    <w:rsid w:val="00CB3542"/>
    <w:rsid w:val="00CB4CA0"/>
    <w:rsid w:val="00CB683C"/>
    <w:rsid w:val="00CC061D"/>
    <w:rsid w:val="00CC0D1E"/>
    <w:rsid w:val="00CC214C"/>
    <w:rsid w:val="00CC3E50"/>
    <w:rsid w:val="00CC42BB"/>
    <w:rsid w:val="00CC484B"/>
    <w:rsid w:val="00CC4C24"/>
    <w:rsid w:val="00CC4CE6"/>
    <w:rsid w:val="00CD217D"/>
    <w:rsid w:val="00CD299E"/>
    <w:rsid w:val="00CD41E1"/>
    <w:rsid w:val="00CD681D"/>
    <w:rsid w:val="00CD7C77"/>
    <w:rsid w:val="00CE12D0"/>
    <w:rsid w:val="00CE1536"/>
    <w:rsid w:val="00CE158A"/>
    <w:rsid w:val="00CE1B46"/>
    <w:rsid w:val="00CE3545"/>
    <w:rsid w:val="00CE4FF5"/>
    <w:rsid w:val="00CE5A42"/>
    <w:rsid w:val="00CE61C2"/>
    <w:rsid w:val="00CE6542"/>
    <w:rsid w:val="00CE7803"/>
    <w:rsid w:val="00CF02AA"/>
    <w:rsid w:val="00CF2360"/>
    <w:rsid w:val="00CF383F"/>
    <w:rsid w:val="00CF4185"/>
    <w:rsid w:val="00CF5DAF"/>
    <w:rsid w:val="00CF61A1"/>
    <w:rsid w:val="00CF6C82"/>
    <w:rsid w:val="00CF6EA7"/>
    <w:rsid w:val="00CF7D98"/>
    <w:rsid w:val="00D015D7"/>
    <w:rsid w:val="00D03CDD"/>
    <w:rsid w:val="00D05F92"/>
    <w:rsid w:val="00D06249"/>
    <w:rsid w:val="00D11AB8"/>
    <w:rsid w:val="00D1247D"/>
    <w:rsid w:val="00D12DED"/>
    <w:rsid w:val="00D176E8"/>
    <w:rsid w:val="00D1784E"/>
    <w:rsid w:val="00D205ED"/>
    <w:rsid w:val="00D209B7"/>
    <w:rsid w:val="00D21E79"/>
    <w:rsid w:val="00D2304F"/>
    <w:rsid w:val="00D231BB"/>
    <w:rsid w:val="00D258C2"/>
    <w:rsid w:val="00D31963"/>
    <w:rsid w:val="00D331CF"/>
    <w:rsid w:val="00D33735"/>
    <w:rsid w:val="00D342E3"/>
    <w:rsid w:val="00D36B70"/>
    <w:rsid w:val="00D37281"/>
    <w:rsid w:val="00D42747"/>
    <w:rsid w:val="00D4352D"/>
    <w:rsid w:val="00D436B9"/>
    <w:rsid w:val="00D43F38"/>
    <w:rsid w:val="00D442E5"/>
    <w:rsid w:val="00D44392"/>
    <w:rsid w:val="00D4439D"/>
    <w:rsid w:val="00D550EA"/>
    <w:rsid w:val="00D57F54"/>
    <w:rsid w:val="00D60EAE"/>
    <w:rsid w:val="00D622C9"/>
    <w:rsid w:val="00D63590"/>
    <w:rsid w:val="00D64A80"/>
    <w:rsid w:val="00D67470"/>
    <w:rsid w:val="00D674D5"/>
    <w:rsid w:val="00D73415"/>
    <w:rsid w:val="00D73A57"/>
    <w:rsid w:val="00D73DBB"/>
    <w:rsid w:val="00D74C01"/>
    <w:rsid w:val="00D751E2"/>
    <w:rsid w:val="00D753BC"/>
    <w:rsid w:val="00D76482"/>
    <w:rsid w:val="00D772ED"/>
    <w:rsid w:val="00D808A4"/>
    <w:rsid w:val="00D8211B"/>
    <w:rsid w:val="00D83311"/>
    <w:rsid w:val="00D84316"/>
    <w:rsid w:val="00D87246"/>
    <w:rsid w:val="00D91AF0"/>
    <w:rsid w:val="00D928EC"/>
    <w:rsid w:val="00D95A99"/>
    <w:rsid w:val="00D95A9F"/>
    <w:rsid w:val="00DA0A39"/>
    <w:rsid w:val="00DA1574"/>
    <w:rsid w:val="00DA19F8"/>
    <w:rsid w:val="00DA29DA"/>
    <w:rsid w:val="00DA43D5"/>
    <w:rsid w:val="00DA48FB"/>
    <w:rsid w:val="00DA5297"/>
    <w:rsid w:val="00DA5EAF"/>
    <w:rsid w:val="00DA6D34"/>
    <w:rsid w:val="00DA7C8B"/>
    <w:rsid w:val="00DB1104"/>
    <w:rsid w:val="00DB313B"/>
    <w:rsid w:val="00DB6032"/>
    <w:rsid w:val="00DB7152"/>
    <w:rsid w:val="00DC0E30"/>
    <w:rsid w:val="00DC38C4"/>
    <w:rsid w:val="00DC3F94"/>
    <w:rsid w:val="00DC43B4"/>
    <w:rsid w:val="00DC544D"/>
    <w:rsid w:val="00DC7033"/>
    <w:rsid w:val="00DC70E5"/>
    <w:rsid w:val="00DD223B"/>
    <w:rsid w:val="00DD4EFA"/>
    <w:rsid w:val="00DE10F7"/>
    <w:rsid w:val="00DE1CFE"/>
    <w:rsid w:val="00DE3FB4"/>
    <w:rsid w:val="00DE47C2"/>
    <w:rsid w:val="00DE7742"/>
    <w:rsid w:val="00DF14F4"/>
    <w:rsid w:val="00DF4CF6"/>
    <w:rsid w:val="00DF7502"/>
    <w:rsid w:val="00E026C1"/>
    <w:rsid w:val="00E045DA"/>
    <w:rsid w:val="00E057A1"/>
    <w:rsid w:val="00E05A47"/>
    <w:rsid w:val="00E05B45"/>
    <w:rsid w:val="00E066CB"/>
    <w:rsid w:val="00E078B5"/>
    <w:rsid w:val="00E112A9"/>
    <w:rsid w:val="00E112ED"/>
    <w:rsid w:val="00E11EF9"/>
    <w:rsid w:val="00E12F0E"/>
    <w:rsid w:val="00E13543"/>
    <w:rsid w:val="00E14A90"/>
    <w:rsid w:val="00E17757"/>
    <w:rsid w:val="00E17FCE"/>
    <w:rsid w:val="00E20240"/>
    <w:rsid w:val="00E22BC1"/>
    <w:rsid w:val="00E2331D"/>
    <w:rsid w:val="00E2394C"/>
    <w:rsid w:val="00E26D40"/>
    <w:rsid w:val="00E27025"/>
    <w:rsid w:val="00E271EF"/>
    <w:rsid w:val="00E2790D"/>
    <w:rsid w:val="00E30189"/>
    <w:rsid w:val="00E303F6"/>
    <w:rsid w:val="00E317C8"/>
    <w:rsid w:val="00E31A47"/>
    <w:rsid w:val="00E32250"/>
    <w:rsid w:val="00E32E74"/>
    <w:rsid w:val="00E33EFE"/>
    <w:rsid w:val="00E353C6"/>
    <w:rsid w:val="00E36707"/>
    <w:rsid w:val="00E3674D"/>
    <w:rsid w:val="00E36BA2"/>
    <w:rsid w:val="00E41CB8"/>
    <w:rsid w:val="00E421FC"/>
    <w:rsid w:val="00E43B2C"/>
    <w:rsid w:val="00E447EC"/>
    <w:rsid w:val="00E46C0E"/>
    <w:rsid w:val="00E57683"/>
    <w:rsid w:val="00E576B2"/>
    <w:rsid w:val="00E608D2"/>
    <w:rsid w:val="00E60BC6"/>
    <w:rsid w:val="00E6460A"/>
    <w:rsid w:val="00E6658A"/>
    <w:rsid w:val="00E71162"/>
    <w:rsid w:val="00E7471C"/>
    <w:rsid w:val="00E74F33"/>
    <w:rsid w:val="00E75E50"/>
    <w:rsid w:val="00E75E9F"/>
    <w:rsid w:val="00E802D9"/>
    <w:rsid w:val="00E80821"/>
    <w:rsid w:val="00E81CF4"/>
    <w:rsid w:val="00E8222A"/>
    <w:rsid w:val="00E8233C"/>
    <w:rsid w:val="00E82511"/>
    <w:rsid w:val="00E827A6"/>
    <w:rsid w:val="00E839D5"/>
    <w:rsid w:val="00E85C78"/>
    <w:rsid w:val="00E87AC3"/>
    <w:rsid w:val="00E90226"/>
    <w:rsid w:val="00E90C7C"/>
    <w:rsid w:val="00E9454A"/>
    <w:rsid w:val="00E94DCB"/>
    <w:rsid w:val="00E95277"/>
    <w:rsid w:val="00E96AB8"/>
    <w:rsid w:val="00E975E5"/>
    <w:rsid w:val="00E97689"/>
    <w:rsid w:val="00EA2317"/>
    <w:rsid w:val="00EA3928"/>
    <w:rsid w:val="00EA3CB9"/>
    <w:rsid w:val="00EA4F2F"/>
    <w:rsid w:val="00EB11D1"/>
    <w:rsid w:val="00EB14CA"/>
    <w:rsid w:val="00EB159E"/>
    <w:rsid w:val="00EB18DA"/>
    <w:rsid w:val="00EB2BFE"/>
    <w:rsid w:val="00EB530C"/>
    <w:rsid w:val="00EC0AEE"/>
    <w:rsid w:val="00EC1321"/>
    <w:rsid w:val="00EC173B"/>
    <w:rsid w:val="00EC6A47"/>
    <w:rsid w:val="00EC7A27"/>
    <w:rsid w:val="00EC7A95"/>
    <w:rsid w:val="00ED0D5B"/>
    <w:rsid w:val="00ED110B"/>
    <w:rsid w:val="00ED15C2"/>
    <w:rsid w:val="00ED166D"/>
    <w:rsid w:val="00ED20C2"/>
    <w:rsid w:val="00ED3D68"/>
    <w:rsid w:val="00ED57AA"/>
    <w:rsid w:val="00ED5C0A"/>
    <w:rsid w:val="00ED6868"/>
    <w:rsid w:val="00EE0007"/>
    <w:rsid w:val="00EE146A"/>
    <w:rsid w:val="00EE1D23"/>
    <w:rsid w:val="00EE2D41"/>
    <w:rsid w:val="00EE631D"/>
    <w:rsid w:val="00EF0515"/>
    <w:rsid w:val="00EF2F7D"/>
    <w:rsid w:val="00EF5AB6"/>
    <w:rsid w:val="00EF6CA5"/>
    <w:rsid w:val="00EF6CFA"/>
    <w:rsid w:val="00F04715"/>
    <w:rsid w:val="00F05A65"/>
    <w:rsid w:val="00F075ED"/>
    <w:rsid w:val="00F120EC"/>
    <w:rsid w:val="00F12106"/>
    <w:rsid w:val="00F1225A"/>
    <w:rsid w:val="00F1504E"/>
    <w:rsid w:val="00F15CE2"/>
    <w:rsid w:val="00F1641A"/>
    <w:rsid w:val="00F16DD2"/>
    <w:rsid w:val="00F17B3A"/>
    <w:rsid w:val="00F20512"/>
    <w:rsid w:val="00F208FE"/>
    <w:rsid w:val="00F21613"/>
    <w:rsid w:val="00F2321B"/>
    <w:rsid w:val="00F23B00"/>
    <w:rsid w:val="00F242B2"/>
    <w:rsid w:val="00F27019"/>
    <w:rsid w:val="00F27FDA"/>
    <w:rsid w:val="00F30D91"/>
    <w:rsid w:val="00F3109F"/>
    <w:rsid w:val="00F3421C"/>
    <w:rsid w:val="00F35054"/>
    <w:rsid w:val="00F360F3"/>
    <w:rsid w:val="00F4063B"/>
    <w:rsid w:val="00F40BBE"/>
    <w:rsid w:val="00F40C1B"/>
    <w:rsid w:val="00F41A85"/>
    <w:rsid w:val="00F41AA2"/>
    <w:rsid w:val="00F41C2A"/>
    <w:rsid w:val="00F41EED"/>
    <w:rsid w:val="00F467AC"/>
    <w:rsid w:val="00F4749A"/>
    <w:rsid w:val="00F51F3D"/>
    <w:rsid w:val="00F522E0"/>
    <w:rsid w:val="00F55E5C"/>
    <w:rsid w:val="00F575C3"/>
    <w:rsid w:val="00F57E42"/>
    <w:rsid w:val="00F610E0"/>
    <w:rsid w:val="00F615B5"/>
    <w:rsid w:val="00F63C25"/>
    <w:rsid w:val="00F66D33"/>
    <w:rsid w:val="00F712C1"/>
    <w:rsid w:val="00F73F16"/>
    <w:rsid w:val="00F745F3"/>
    <w:rsid w:val="00F768B1"/>
    <w:rsid w:val="00F76F81"/>
    <w:rsid w:val="00F81412"/>
    <w:rsid w:val="00F8313F"/>
    <w:rsid w:val="00F8386B"/>
    <w:rsid w:val="00F84834"/>
    <w:rsid w:val="00F85526"/>
    <w:rsid w:val="00F86BF9"/>
    <w:rsid w:val="00F87BB3"/>
    <w:rsid w:val="00F935DB"/>
    <w:rsid w:val="00F94B6B"/>
    <w:rsid w:val="00F956EA"/>
    <w:rsid w:val="00F96E2D"/>
    <w:rsid w:val="00F97124"/>
    <w:rsid w:val="00F97DEC"/>
    <w:rsid w:val="00FA06AB"/>
    <w:rsid w:val="00FA12A8"/>
    <w:rsid w:val="00FA274F"/>
    <w:rsid w:val="00FA54E5"/>
    <w:rsid w:val="00FA5CA1"/>
    <w:rsid w:val="00FA6220"/>
    <w:rsid w:val="00FA67AD"/>
    <w:rsid w:val="00FB246C"/>
    <w:rsid w:val="00FB25DC"/>
    <w:rsid w:val="00FB33FE"/>
    <w:rsid w:val="00FB3848"/>
    <w:rsid w:val="00FB4922"/>
    <w:rsid w:val="00FB7444"/>
    <w:rsid w:val="00FB790D"/>
    <w:rsid w:val="00FC08F6"/>
    <w:rsid w:val="00FC1D61"/>
    <w:rsid w:val="00FC405C"/>
    <w:rsid w:val="00FC4BA0"/>
    <w:rsid w:val="00FC6A1B"/>
    <w:rsid w:val="00FD0073"/>
    <w:rsid w:val="00FD1572"/>
    <w:rsid w:val="00FD3F6E"/>
    <w:rsid w:val="00FD45A5"/>
    <w:rsid w:val="00FD5D1E"/>
    <w:rsid w:val="00FD63FC"/>
    <w:rsid w:val="00FD7C39"/>
    <w:rsid w:val="00FE0A9D"/>
    <w:rsid w:val="00FE1284"/>
    <w:rsid w:val="00FE481A"/>
    <w:rsid w:val="00FE4DB2"/>
    <w:rsid w:val="00FE4E25"/>
    <w:rsid w:val="00FE65B7"/>
    <w:rsid w:val="00FF28EC"/>
    <w:rsid w:val="00FF487A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68325"/>
  <w15:chartTrackingRefBased/>
  <w15:docId w15:val="{AD9229A3-A1F9-4244-A02E-27C84769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360" w:lineRule="auto"/>
      <w:ind w:firstLine="288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b/>
      <w:i/>
      <w:color w:val="000080"/>
      <w:spacing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color w:val="0000FF"/>
      <w:spacing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Domylnaczcionkaakapitu">
    <w:name w:val="WW-Domyślna czcionka akapitu"/>
  </w:style>
  <w:style w:type="character" w:customStyle="1" w:styleId="WW-Domylnaczcionkaakapitu1">
    <w:name w:val="WW-Domyślna czcionka akapitu1"/>
  </w:style>
  <w:style w:type="character" w:customStyle="1" w:styleId="WW8Num4z2">
    <w:name w:val="WW8Num4z2"/>
    <w:rPr>
      <w:b/>
      <w:i w:val="0"/>
      <w:strike w:val="0"/>
      <w:dstrike w:val="0"/>
      <w:sz w:val="24"/>
      <w:u w:val="none"/>
    </w:rPr>
  </w:style>
  <w:style w:type="character" w:customStyle="1" w:styleId="WW8Num7z0">
    <w:name w:val="WW8Num7z0"/>
    <w:rPr>
      <w:rFonts w:ascii="Arial" w:hAnsi="Arial"/>
      <w:b/>
      <w:i w:val="0"/>
      <w:sz w:val="24"/>
    </w:rPr>
  </w:style>
  <w:style w:type="character" w:customStyle="1" w:styleId="WW8Num7z2">
    <w:name w:val="WW8Num7z2"/>
    <w:rPr>
      <w:b/>
      <w:i w:val="0"/>
      <w:strike w:val="0"/>
      <w:dstrike w:val="0"/>
      <w:sz w:val="24"/>
      <w:u w:val="none"/>
    </w:rPr>
  </w:style>
  <w:style w:type="character" w:customStyle="1" w:styleId="WW8Num13z0">
    <w:name w:val="WW8Num13z0"/>
    <w:rPr>
      <w:rFonts w:ascii="Times New Roman" w:eastAsia="Times New Roman" w:hAnsi="Times New Roman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6z2">
    <w:name w:val="WW8Num16z2"/>
    <w:rPr>
      <w:b/>
      <w:i w:val="0"/>
      <w:strike w:val="0"/>
      <w:dstrike w:val="0"/>
      <w:sz w:val="24"/>
      <w:u w:val="none"/>
    </w:rPr>
  </w:style>
  <w:style w:type="character" w:customStyle="1" w:styleId="WW8Num3z2">
    <w:name w:val="WW8Num3z2"/>
    <w:rPr>
      <w:b/>
      <w:i w:val="0"/>
      <w:strike w:val="0"/>
      <w:dstrike w:val="0"/>
      <w:sz w:val="24"/>
      <w:u w:val="none"/>
    </w:rPr>
  </w:style>
  <w:style w:type="character" w:customStyle="1" w:styleId="WW-WW8Num4z2">
    <w:name w:val="WW-WW8Num4z2"/>
    <w:rPr>
      <w:b/>
      <w:i w:val="0"/>
      <w:strike w:val="0"/>
      <w:dstrike w:val="0"/>
      <w:sz w:val="24"/>
      <w:u w:val="none"/>
    </w:rPr>
  </w:style>
  <w:style w:type="character" w:customStyle="1" w:styleId="WW8Num19z1">
    <w:name w:val="WW8Num19z1"/>
    <w:rPr>
      <w:rFonts w:ascii="Wingdings" w:hAnsi="Wingdings"/>
    </w:rPr>
  </w:style>
  <w:style w:type="character" w:customStyle="1" w:styleId="WW8Num7z1">
    <w:name w:val="WW8Num7z1"/>
    <w:rPr>
      <w:rFonts w:ascii="Wingdings" w:hAnsi="Wingdings"/>
    </w:rPr>
  </w:style>
  <w:style w:type="paragraph" w:customStyle="1" w:styleId="Tytu2">
    <w:name w:val="Tytuł2"/>
    <w:basedOn w:val="Normalny"/>
    <w:next w:val="Tekstpodstawowy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Tekstpodstawowy">
    <w:name w:val="Body Text"/>
    <w:basedOn w:val="Normalny"/>
    <w:link w:val="TekstpodstawowyZnak"/>
    <w:pPr>
      <w:jc w:val="both"/>
    </w:pPr>
    <w:rPr>
      <w:rFonts w:ascii="Arial" w:hAnsi="Arial"/>
      <w:lang w:val="x-none" w:eastAsia="x-none"/>
    </w:rPr>
  </w:style>
  <w:style w:type="paragraph" w:customStyle="1" w:styleId="Tytu1">
    <w:name w:val="Tytuł1"/>
    <w:basedOn w:val="Normalny"/>
    <w:next w:val="Tekstpodstawowy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Tytu">
    <w:name w:val="Title"/>
    <w:basedOn w:val="Normalny"/>
    <w:next w:val="Podtytu"/>
    <w:qFormat/>
    <w:pPr>
      <w:spacing w:line="360" w:lineRule="auto"/>
      <w:jc w:val="center"/>
    </w:pPr>
    <w:rPr>
      <w:b/>
      <w:spacing w:val="20"/>
      <w:sz w:val="36"/>
    </w:rPr>
  </w:style>
  <w:style w:type="paragraph" w:styleId="Podtytu">
    <w:name w:val="Subtitle"/>
    <w:basedOn w:val="Tytu1"/>
    <w:next w:val="Tekstpodstawowy"/>
    <w:qFormat/>
    <w:pPr>
      <w:jc w:val="center"/>
    </w:pPr>
    <w:rPr>
      <w:i/>
    </w:rPr>
  </w:style>
  <w:style w:type="paragraph" w:styleId="Tekstpodstawowywcity">
    <w:name w:val="Body Text Indent"/>
    <w:basedOn w:val="Normalny"/>
    <w:pPr>
      <w:ind w:left="360" w:firstLine="1"/>
      <w:jc w:val="both"/>
    </w:pPr>
    <w:rPr>
      <w:rFonts w:ascii="Arial" w:hAnsi="Arial"/>
      <w:spacing w:val="20"/>
    </w:rPr>
  </w:style>
  <w:style w:type="paragraph" w:customStyle="1" w:styleId="WW-Tekstpodstawowywcity2">
    <w:name w:val="WW-Tekst podstawowy wcięty 2"/>
    <w:basedOn w:val="Normalny"/>
    <w:pPr>
      <w:ind w:left="360" w:hanging="360"/>
      <w:jc w:val="both"/>
    </w:pPr>
    <w:rPr>
      <w:rFonts w:ascii="Arial" w:hAnsi="Arial"/>
    </w:rPr>
  </w:style>
  <w:style w:type="paragraph" w:customStyle="1" w:styleId="WW-NormalnyWeb">
    <w:name w:val="WW-Normalny (Web)"/>
    <w:basedOn w:val="Normalny"/>
    <w:pPr>
      <w:spacing w:before="100" w:after="100"/>
    </w:pPr>
    <w:rPr>
      <w:rFonts w:ascii="Arial Unicode MS" w:hAnsi="Arial Unicode MS"/>
    </w:rPr>
  </w:style>
  <w:style w:type="paragraph" w:customStyle="1" w:styleId="Standard">
    <w:name w:val="Standard"/>
    <w:pPr>
      <w:suppressAutoHyphens/>
      <w:autoSpaceDE w:val="0"/>
    </w:pPr>
  </w:style>
  <w:style w:type="paragraph" w:customStyle="1" w:styleId="western">
    <w:name w:val="western"/>
    <w:basedOn w:val="Normalny"/>
    <w:pPr>
      <w:suppressAutoHyphens w:val="0"/>
      <w:spacing w:before="100"/>
      <w:jc w:val="both"/>
    </w:pPr>
  </w:style>
  <w:style w:type="paragraph" w:customStyle="1" w:styleId="WW-Tekstpodstawowy3">
    <w:name w:val="WW-Tekst podstawowy 3"/>
    <w:basedOn w:val="Standard"/>
    <w:pPr>
      <w:shd w:val="clear" w:color="FFFFFF" w:fill="FFFFFF"/>
      <w:jc w:val="both"/>
    </w:pPr>
    <w:rPr>
      <w:sz w:val="28"/>
    </w:rPr>
  </w:style>
  <w:style w:type="paragraph" w:customStyle="1" w:styleId="WW-Tekstdymka">
    <w:name w:val="WW-Tekst dymka"/>
    <w:basedOn w:val="Normalny"/>
    <w:rPr>
      <w:rFonts w:ascii="Tahoma" w:hAnsi="Tahoma"/>
      <w:sz w:val="16"/>
    </w:rPr>
  </w:style>
  <w:style w:type="paragraph" w:styleId="Nagwek">
    <w:name w:val="header"/>
    <w:aliases w:val="Nagłówek strony,Nagłówek strony 1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WW-NormalnyWeb1">
    <w:name w:val="WW-Normalny (Web)1"/>
    <w:basedOn w:val="Normalny"/>
    <w:pPr>
      <w:suppressAutoHyphens w:val="0"/>
      <w:spacing w:before="100" w:after="119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997DBC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paragraph" w:styleId="HTML-wstpniesformatowany">
    <w:name w:val="HTML Preformatted"/>
    <w:basedOn w:val="Normalny"/>
    <w:rsid w:val="001319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Courier New"/>
      <w:sz w:val="20"/>
    </w:rPr>
  </w:style>
  <w:style w:type="character" w:styleId="Hipercze">
    <w:name w:val="Hyperlink"/>
    <w:rsid w:val="00A80023"/>
    <w:rPr>
      <w:color w:val="0000FF"/>
      <w:u w:val="single"/>
    </w:rPr>
  </w:style>
  <w:style w:type="paragraph" w:customStyle="1" w:styleId="Zawartotabeli">
    <w:name w:val="Zawartość tabeli"/>
    <w:basedOn w:val="Tekstpodstawowy"/>
    <w:rsid w:val="009F68F0"/>
    <w:pPr>
      <w:widowControl w:val="0"/>
      <w:suppressLineNumbers/>
      <w:spacing w:after="283"/>
      <w:jc w:val="left"/>
    </w:pPr>
    <w:rPr>
      <w:rFonts w:ascii="Thorndale" w:eastAsia="HG Mincho Light J" w:hAnsi="Thorndale"/>
      <w:color w:val="000000"/>
      <w:lang w:eastAsia="pl-PL"/>
    </w:rPr>
  </w:style>
  <w:style w:type="paragraph" w:styleId="Tekstprzypisukocowego">
    <w:name w:val="endnote text"/>
    <w:basedOn w:val="Normalny"/>
    <w:link w:val="TekstprzypisukocowegoZnak"/>
    <w:rsid w:val="009B5FB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B5FB8"/>
  </w:style>
  <w:style w:type="character" w:styleId="Odwoanieprzypisukocowego">
    <w:name w:val="endnote reference"/>
    <w:rsid w:val="009B5FB8"/>
    <w:rPr>
      <w:vertAlign w:val="superscript"/>
    </w:rPr>
  </w:style>
  <w:style w:type="character" w:customStyle="1" w:styleId="Tekstpodstawowywcity3Znak">
    <w:name w:val="Tekst podstawowy wcięty 3 Znak"/>
    <w:link w:val="Tekstpodstawowywcity3"/>
    <w:rsid w:val="00935617"/>
    <w:rPr>
      <w:sz w:val="16"/>
      <w:szCs w:val="16"/>
    </w:rPr>
  </w:style>
  <w:style w:type="character" w:customStyle="1" w:styleId="TekstpodstawowyZnak">
    <w:name w:val="Tekst podstawowy Znak"/>
    <w:link w:val="Tekstpodstawowy"/>
    <w:rsid w:val="00795FA4"/>
    <w:rPr>
      <w:rFonts w:ascii="Arial" w:hAnsi="Arial"/>
      <w:sz w:val="24"/>
    </w:rPr>
  </w:style>
  <w:style w:type="paragraph" w:customStyle="1" w:styleId="Tekstpodstawowywcity31">
    <w:name w:val="Tekst podstawowy wcięty 31"/>
    <w:basedOn w:val="Normalny"/>
    <w:rsid w:val="00455CD5"/>
    <w:pPr>
      <w:suppressAutoHyphens w:val="0"/>
      <w:spacing w:after="120"/>
      <w:ind w:left="283"/>
    </w:pPr>
    <w:rPr>
      <w:sz w:val="16"/>
      <w:szCs w:val="16"/>
      <w:lang w:eastAsia="ar-SA"/>
    </w:rPr>
  </w:style>
  <w:style w:type="character" w:styleId="Odwoaniedokomentarza">
    <w:name w:val="annotation reference"/>
    <w:uiPriority w:val="99"/>
    <w:rsid w:val="00DE77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E774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7742"/>
  </w:style>
  <w:style w:type="paragraph" w:styleId="Tematkomentarza">
    <w:name w:val="annotation subject"/>
    <w:basedOn w:val="Tekstkomentarza"/>
    <w:next w:val="Tekstkomentarza"/>
    <w:link w:val="TematkomentarzaZnak"/>
    <w:rsid w:val="00DE774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DE7742"/>
    <w:rPr>
      <w:b/>
      <w:bCs/>
    </w:rPr>
  </w:style>
  <w:style w:type="character" w:customStyle="1" w:styleId="footnote">
    <w:name w:val="footnote"/>
    <w:rsid w:val="00CB683C"/>
  </w:style>
  <w:style w:type="character" w:customStyle="1" w:styleId="alb">
    <w:name w:val="a_lb"/>
    <w:rsid w:val="006B4824"/>
  </w:style>
  <w:style w:type="character" w:customStyle="1" w:styleId="alb-s">
    <w:name w:val="a_lb-s"/>
    <w:rsid w:val="00007268"/>
  </w:style>
  <w:style w:type="character" w:styleId="Uwydatnienie">
    <w:name w:val="Emphasis"/>
    <w:uiPriority w:val="20"/>
    <w:qFormat/>
    <w:rsid w:val="00007268"/>
    <w:rPr>
      <w:i/>
      <w:iCs/>
    </w:rPr>
  </w:style>
  <w:style w:type="paragraph" w:styleId="Akapitzlist">
    <w:name w:val="List Paragraph"/>
    <w:aliases w:val="Normal,Akapit z listą3,Akapit z listą31,Wypunktowanie,List Paragraph,Normal2,Akapit z listą1,normalny tekst,RR PGE Akapit z listą,1) AaA,Akapit z listą;1_literowka,1_literowka,Literowanie,Styl 1"/>
    <w:basedOn w:val="Normalny"/>
    <w:link w:val="AkapitzlistZnak"/>
    <w:uiPriority w:val="34"/>
    <w:qFormat/>
    <w:rsid w:val="0006591E"/>
    <w:pPr>
      <w:ind w:left="708"/>
    </w:pPr>
  </w:style>
  <w:style w:type="paragraph" w:customStyle="1" w:styleId="Tekstpodstawowy22">
    <w:name w:val="Tekst podstawowy 22"/>
    <w:basedOn w:val="Normalny"/>
    <w:rsid w:val="003375A2"/>
    <w:pPr>
      <w:overflowPunct w:val="0"/>
      <w:autoSpaceDE w:val="0"/>
      <w:jc w:val="both"/>
      <w:textAlignment w:val="baseline"/>
    </w:pPr>
    <w:rPr>
      <w:sz w:val="28"/>
      <w:lang w:eastAsia="ar-SA"/>
    </w:rPr>
  </w:style>
  <w:style w:type="paragraph" w:customStyle="1" w:styleId="Poradnik">
    <w:name w:val="Poradnik"/>
    <w:basedOn w:val="Normalny"/>
    <w:rsid w:val="003375A2"/>
    <w:pPr>
      <w:spacing w:before="120" w:line="288" w:lineRule="auto"/>
    </w:pPr>
    <w:rPr>
      <w:szCs w:val="24"/>
      <w:lang w:eastAsia="ar-SA"/>
    </w:rPr>
  </w:style>
  <w:style w:type="paragraph" w:styleId="Tekstprzypisudolnego">
    <w:name w:val="footnote text"/>
    <w:basedOn w:val="Normalny"/>
    <w:link w:val="TekstprzypisudolnegoZnak"/>
    <w:rsid w:val="007219F6"/>
    <w:pPr>
      <w:suppressAutoHyphens w:val="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219F6"/>
  </w:style>
  <w:style w:type="character" w:styleId="Odwoanieprzypisudolnego">
    <w:name w:val="footnote reference"/>
    <w:uiPriority w:val="99"/>
    <w:rsid w:val="007219F6"/>
    <w:rPr>
      <w:vertAlign w:val="superscript"/>
    </w:rPr>
  </w:style>
  <w:style w:type="character" w:customStyle="1" w:styleId="Znakiprzypiswdolnych">
    <w:name w:val="Znaki przypisów dolnych"/>
    <w:rsid w:val="007219F6"/>
    <w:rPr>
      <w:vertAlign w:val="superscript"/>
    </w:rPr>
  </w:style>
  <w:style w:type="paragraph" w:customStyle="1" w:styleId="Default">
    <w:name w:val="Default"/>
    <w:rsid w:val="00462B3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xte1">
    <w:name w:val="texte 1"/>
    <w:basedOn w:val="Normalny"/>
    <w:rsid w:val="00B009BC"/>
    <w:pPr>
      <w:spacing w:before="120" w:after="120"/>
      <w:ind w:left="425"/>
      <w:jc w:val="both"/>
    </w:pPr>
    <w:rPr>
      <w:rFonts w:ascii="Arial" w:hAnsi="Arial" w:cs="Arial"/>
      <w:sz w:val="22"/>
      <w:szCs w:val="22"/>
      <w:lang w:eastAsia="ar-SA"/>
    </w:rPr>
  </w:style>
  <w:style w:type="paragraph" w:styleId="Poprawka">
    <w:name w:val="Revision"/>
    <w:hidden/>
    <w:uiPriority w:val="99"/>
    <w:semiHidden/>
    <w:rsid w:val="00E81CF4"/>
    <w:rPr>
      <w:sz w:val="24"/>
    </w:rPr>
  </w:style>
  <w:style w:type="paragraph" w:styleId="Zwykytekst">
    <w:name w:val="Plain Text"/>
    <w:basedOn w:val="Normalny"/>
    <w:link w:val="ZwykytekstZnak"/>
    <w:rsid w:val="00B43956"/>
    <w:rPr>
      <w:rFonts w:ascii="Courier New" w:hAnsi="Courier New" w:cs="Courier New"/>
      <w:sz w:val="20"/>
    </w:rPr>
  </w:style>
  <w:style w:type="character" w:customStyle="1" w:styleId="ZwykytekstZnak">
    <w:name w:val="Zwykły tekst Znak"/>
    <w:link w:val="Zwykytekst"/>
    <w:rsid w:val="00B43956"/>
    <w:rPr>
      <w:rFonts w:ascii="Courier New" w:hAnsi="Courier New" w:cs="Courier New"/>
    </w:rPr>
  </w:style>
  <w:style w:type="paragraph" w:customStyle="1" w:styleId="Style3">
    <w:name w:val="Style3"/>
    <w:basedOn w:val="Normalny"/>
    <w:uiPriority w:val="99"/>
    <w:rsid w:val="00B04A05"/>
    <w:pPr>
      <w:widowControl w:val="0"/>
      <w:suppressAutoHyphens w:val="0"/>
      <w:autoSpaceDE w:val="0"/>
      <w:autoSpaceDN w:val="0"/>
      <w:adjustRightInd w:val="0"/>
      <w:spacing w:line="329" w:lineRule="exact"/>
      <w:jc w:val="both"/>
    </w:pPr>
    <w:rPr>
      <w:rFonts w:ascii="Calibri" w:hAnsi="Calibri"/>
      <w:szCs w:val="24"/>
    </w:rPr>
  </w:style>
  <w:style w:type="character" w:customStyle="1" w:styleId="FontStyle30">
    <w:name w:val="Font Style30"/>
    <w:uiPriority w:val="99"/>
    <w:rsid w:val="00B04A05"/>
    <w:rPr>
      <w:rFonts w:ascii="Calibri" w:hAnsi="Calibri" w:cs="Calibri"/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CC3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 Znak,Akapit z listą3 Znak,Akapit z listą31 Znak,Wypunktowanie Znak,List Paragraph Znak,Normal2 Znak,Akapit z listą1 Znak,normalny tekst Znak,RR PGE Akapit z listą Znak,1) AaA Znak,Akapit z listą;1_literowka Znak,Styl 1 Znak"/>
    <w:link w:val="Akapitzlist"/>
    <w:uiPriority w:val="34"/>
    <w:locked/>
    <w:rsid w:val="00DF14F4"/>
    <w:rPr>
      <w:sz w:val="24"/>
    </w:rPr>
  </w:style>
  <w:style w:type="character" w:customStyle="1" w:styleId="NagwekZnak">
    <w:name w:val="Nagłówek Znak"/>
    <w:aliases w:val="Nagłówek strony Znak,Nagłówek strony 1 Znak"/>
    <w:link w:val="Nagwek"/>
    <w:rsid w:val="00B52F58"/>
    <w:rPr>
      <w:sz w:val="24"/>
    </w:rPr>
  </w:style>
  <w:style w:type="character" w:styleId="Wyrnienieintensywne">
    <w:name w:val="Intense Emphasis"/>
    <w:uiPriority w:val="21"/>
    <w:qFormat/>
    <w:rsid w:val="00B52F58"/>
    <w:rPr>
      <w:i/>
      <w:iCs/>
      <w:color w:val="4F81BD"/>
    </w:rPr>
  </w:style>
  <w:style w:type="paragraph" w:styleId="NormalnyWeb">
    <w:name w:val="Normal (Web)"/>
    <w:basedOn w:val="Normalny"/>
    <w:uiPriority w:val="99"/>
    <w:unhideWhenUsed/>
    <w:rsid w:val="00B52F58"/>
    <w:pPr>
      <w:suppressAutoHyphens w:val="0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9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4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17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94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69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428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275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022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622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554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315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780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382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189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6575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2551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9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7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9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2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9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65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973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802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42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273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006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913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62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geec@gkpg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CE60A-1674-4637-BA92-157F13870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NR 15/ 2000</vt:lpstr>
    </vt:vector>
  </TitlesOfParts>
  <Company>MZGOK</Company>
  <LinksUpToDate>false</LinksUpToDate>
  <CharactersWithSpaces>4339</CharactersWithSpaces>
  <SharedDoc>false</SharedDoc>
  <HLinks>
    <vt:vector size="6" baseType="variant">
      <vt:variant>
        <vt:i4>1769579</vt:i4>
      </vt:variant>
      <vt:variant>
        <vt:i4>0</vt:i4>
      </vt:variant>
      <vt:variant>
        <vt:i4>0</vt:i4>
      </vt:variant>
      <vt:variant>
        <vt:i4>5</vt:i4>
      </vt:variant>
      <vt:variant>
        <vt:lpwstr>mailto:iod.pgeec@gkpge.pl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NR 15/ 2000</dc:title>
  <dc:subject/>
  <dc:creator>xxx</dc:creator>
  <cp:keywords/>
  <cp:lastModifiedBy>Wesołowska Monika [PGE EC O.Rzeszów]</cp:lastModifiedBy>
  <cp:revision>3</cp:revision>
  <cp:lastPrinted>2024-09-04T08:18:00Z</cp:lastPrinted>
  <dcterms:created xsi:type="dcterms:W3CDTF">2025-09-30T06:50:00Z</dcterms:created>
  <dcterms:modified xsi:type="dcterms:W3CDTF">2025-10-14T06:41:00Z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4114f9-be46-4331-8fe2-8a463f84c1e9_Enabled">
    <vt:lpwstr>true</vt:lpwstr>
  </property>
  <property fmtid="{D5CDD505-2E9C-101B-9397-08002B2CF9AE}" pid="3" name="MSIP_Label_514114f9-be46-4331-8fe2-8a463f84c1e9_SetDate">
    <vt:lpwstr>2024-09-04T08:18:59Z</vt:lpwstr>
  </property>
  <property fmtid="{D5CDD505-2E9C-101B-9397-08002B2CF9AE}" pid="4" name="MSIP_Label_514114f9-be46-4331-8fe2-8a463f84c1e9_Method">
    <vt:lpwstr>Privileged</vt:lpwstr>
  </property>
  <property fmtid="{D5CDD505-2E9C-101B-9397-08002B2CF9AE}" pid="5" name="MSIP_Label_514114f9-be46-4331-8fe2-8a463f84c1e9_Name">
    <vt:lpwstr>ALL-Wewnetrzne-w-GK-PGE</vt:lpwstr>
  </property>
  <property fmtid="{D5CDD505-2E9C-101B-9397-08002B2CF9AE}" pid="6" name="MSIP_Label_514114f9-be46-4331-8fe2-8a463f84c1e9_SiteId">
    <vt:lpwstr>e9895a11-04dc-4848-aa12-7fca9faefb60</vt:lpwstr>
  </property>
  <property fmtid="{D5CDD505-2E9C-101B-9397-08002B2CF9AE}" pid="7" name="MSIP_Label_514114f9-be46-4331-8fe2-8a463f84c1e9_ActionId">
    <vt:lpwstr>3444fd28-d16e-40b4-b6d6-a06f1c0a81ff</vt:lpwstr>
  </property>
  <property fmtid="{D5CDD505-2E9C-101B-9397-08002B2CF9AE}" pid="8" name="MSIP_Label_514114f9-be46-4331-8fe2-8a463f84c1e9_ContentBits">
    <vt:lpwstr>1</vt:lpwstr>
  </property>
</Properties>
</file>