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6043" w14:textId="56C28753" w:rsidR="00B52F58" w:rsidRPr="00CC4CE6" w:rsidRDefault="006E3CA9" w:rsidP="006E3CA9">
      <w:pPr>
        <w:widowControl w:val="0"/>
        <w:spacing w:before="120" w:after="120"/>
        <w:outlineLvl w:val="1"/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</w:pPr>
      <w:r w:rsidRPr="00CC4CE6"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  <w:t>Załąc</w:t>
      </w:r>
      <w:r w:rsidR="00B52F58" w:rsidRPr="00CC4CE6"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  <w:t xml:space="preserve">znik nr </w:t>
      </w:r>
      <w:r w:rsidR="0072227C"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  <w:t>1.</w:t>
      </w:r>
      <w:r w:rsidR="00037EFA"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  <w:t>3</w:t>
      </w:r>
      <w:r w:rsidR="00D32A70"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  <w:t>.</w:t>
      </w:r>
      <w:r w:rsidR="00037EFA"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  <w:t xml:space="preserve"> do Umowy nr DOP</w:t>
      </w:r>
      <w:r w:rsidR="00C360CC"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  <w:t xml:space="preserve"> </w:t>
      </w:r>
      <w:r w:rsidR="00037EFA"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  <w:t>PTO</w:t>
      </w:r>
      <w:r w:rsidR="00C360CC"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  <w:t>/</w:t>
      </w:r>
      <w:r w:rsidR="00EF5158" w:rsidRPr="004A6988"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  <w:highlight w:val="cyan"/>
        </w:rPr>
        <w:t>………</w:t>
      </w:r>
      <w:r w:rsidR="00B52F58" w:rsidRPr="00CC4CE6"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  <w:t xml:space="preserve"> – Klauzula informacyjna dot. ochrony danych osobowych</w:t>
      </w:r>
      <w:r w:rsidR="00884AAA"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  <w:t xml:space="preserve"> z art. 13 ROPDO</w:t>
      </w:r>
      <w:r w:rsidR="00B52F58" w:rsidRPr="00CC4CE6">
        <w:rPr>
          <w:rStyle w:val="Wyrnienieintensywne"/>
          <w:rFonts w:ascii="Calibri" w:hAnsi="Calibri" w:cs="Calibri"/>
          <w:b/>
          <w:i w:val="0"/>
          <w:color w:val="auto"/>
          <w:sz w:val="19"/>
          <w:szCs w:val="19"/>
        </w:rPr>
        <w:t>.</w:t>
      </w:r>
    </w:p>
    <w:p w14:paraId="2EF2B2DF" w14:textId="77777777" w:rsidR="00B52F58" w:rsidRPr="00CC4CE6" w:rsidRDefault="00B52F58" w:rsidP="00A329FE">
      <w:pPr>
        <w:pStyle w:val="Nagwek1"/>
        <w:keepNext w:val="0"/>
        <w:widowControl w:val="0"/>
        <w:numPr>
          <w:ilvl w:val="0"/>
          <w:numId w:val="0"/>
        </w:numPr>
        <w:spacing w:before="120" w:after="120"/>
        <w:jc w:val="center"/>
        <w:rPr>
          <w:rFonts w:ascii="Calibri" w:hAnsi="Calibri" w:cs="Calibri"/>
          <w:b w:val="0"/>
          <w:caps/>
          <w:sz w:val="19"/>
          <w:szCs w:val="19"/>
        </w:rPr>
      </w:pPr>
      <w:r w:rsidRPr="00CC4CE6">
        <w:rPr>
          <w:rFonts w:ascii="Calibri" w:hAnsi="Calibri" w:cs="Calibri"/>
          <w:bCs/>
          <w:sz w:val="19"/>
          <w:szCs w:val="19"/>
        </w:rPr>
        <w:t>KLAUZULA INFORMACYJNA DOTYCZĄCA OCHRONY DANYCH OSOBOWYCH</w:t>
      </w:r>
    </w:p>
    <w:p w14:paraId="2FC4E842" w14:textId="77777777" w:rsidR="00B52F58" w:rsidRPr="00CC4CE6" w:rsidRDefault="00B52F58" w:rsidP="00B52F58">
      <w:pPr>
        <w:widowControl w:val="0"/>
        <w:spacing w:before="120" w:after="120"/>
        <w:jc w:val="both"/>
        <w:outlineLvl w:val="1"/>
        <w:rPr>
          <w:rFonts w:ascii="Calibri" w:hAnsi="Calibri" w:cs="Calibri"/>
          <w:b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 xml:space="preserve">Zgodnie z art. 13 ust. 1-2 RODO informujemy, że: </w:t>
      </w:r>
    </w:p>
    <w:p w14:paraId="300EFE40" w14:textId="77777777" w:rsidR="00B52F58" w:rsidRPr="00CC4CE6" w:rsidRDefault="00B52F58" w:rsidP="003A0467">
      <w:pPr>
        <w:pStyle w:val="Akapitzlist"/>
        <w:widowControl w:val="0"/>
        <w:numPr>
          <w:ilvl w:val="0"/>
          <w:numId w:val="20"/>
        </w:numPr>
        <w:suppressAutoHyphens w:val="0"/>
        <w:spacing w:before="120" w:after="120"/>
        <w:ind w:left="850" w:hanging="493"/>
        <w:jc w:val="both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b/>
          <w:sz w:val="19"/>
          <w:szCs w:val="19"/>
        </w:rPr>
        <w:t>Administratorem</w:t>
      </w:r>
      <w:r w:rsidRPr="00CC4CE6">
        <w:rPr>
          <w:rFonts w:ascii="Calibri" w:hAnsi="Calibri" w:cs="Calibri"/>
          <w:sz w:val="19"/>
          <w:szCs w:val="19"/>
        </w:rPr>
        <w:t xml:space="preserve"> Pani/Pana danych osobowych jest </w:t>
      </w:r>
      <w:r w:rsidRPr="00CC4CE6">
        <w:rPr>
          <w:rFonts w:ascii="Calibri" w:eastAsia="Calibri" w:hAnsi="Calibri" w:cs="Calibri"/>
          <w:b/>
          <w:sz w:val="19"/>
          <w:szCs w:val="19"/>
          <w:lang w:eastAsia="en-US"/>
        </w:rPr>
        <w:t>PGE Energia Ciepła S.A.</w:t>
      </w:r>
      <w:r w:rsidRPr="00CC4CE6">
        <w:rPr>
          <w:rFonts w:ascii="Calibri" w:eastAsia="Calibri" w:hAnsi="Calibri" w:cs="Calibri"/>
          <w:sz w:val="19"/>
          <w:szCs w:val="19"/>
          <w:lang w:eastAsia="en-US"/>
        </w:rPr>
        <w:t xml:space="preserve"> z siedzibą w Warszawie (00-120) przy ul. Złotej 59</w:t>
      </w:r>
      <w:r w:rsidR="0048313D" w:rsidRPr="00CC4CE6">
        <w:rPr>
          <w:rFonts w:ascii="Calibri" w:eastAsia="Calibri" w:hAnsi="Calibri" w:cs="Calibri"/>
          <w:sz w:val="19"/>
          <w:szCs w:val="19"/>
          <w:lang w:eastAsia="en-US"/>
        </w:rPr>
        <w:t>.</w:t>
      </w:r>
    </w:p>
    <w:p w14:paraId="4A3CA1A9" w14:textId="77777777" w:rsidR="00B52F58" w:rsidRPr="00CC4CE6" w:rsidRDefault="00B52F58" w:rsidP="003A0467">
      <w:pPr>
        <w:pStyle w:val="Akapitzlist"/>
        <w:widowControl w:val="0"/>
        <w:numPr>
          <w:ilvl w:val="0"/>
          <w:numId w:val="20"/>
        </w:numPr>
        <w:suppressAutoHyphens w:val="0"/>
        <w:spacing w:before="120" w:after="120"/>
        <w:ind w:left="851" w:hanging="493"/>
        <w:jc w:val="both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 xml:space="preserve">W sprawie ochrony swoich danych osobowych może Pani/Pan skontaktować się z </w:t>
      </w:r>
      <w:r w:rsidRPr="00CC4CE6">
        <w:rPr>
          <w:rFonts w:ascii="Calibri" w:hAnsi="Calibri" w:cs="Calibri"/>
          <w:b/>
          <w:sz w:val="19"/>
          <w:szCs w:val="19"/>
        </w:rPr>
        <w:t>Inspektorem Ochrony Danych</w:t>
      </w:r>
      <w:r w:rsidRPr="00CC4CE6">
        <w:rPr>
          <w:rFonts w:ascii="Calibri" w:hAnsi="Calibri" w:cs="Calibri"/>
          <w:sz w:val="19"/>
          <w:szCs w:val="19"/>
        </w:rPr>
        <w:t xml:space="preserve"> na adres email: iod.pgeec@gkpge.pl , bądź pisemnie na adres naszej siedziby wskazany w punkcie I powyżej. </w:t>
      </w:r>
    </w:p>
    <w:p w14:paraId="1312A404" w14:textId="77777777" w:rsidR="00B52F58" w:rsidRPr="00CC4CE6" w:rsidRDefault="00B52F58" w:rsidP="003A0467">
      <w:pPr>
        <w:pStyle w:val="Akapitzlist"/>
        <w:widowControl w:val="0"/>
        <w:numPr>
          <w:ilvl w:val="0"/>
          <w:numId w:val="20"/>
        </w:numPr>
        <w:suppressAutoHyphens w:val="0"/>
        <w:spacing w:before="120" w:after="120"/>
        <w:ind w:left="850" w:hanging="493"/>
        <w:jc w:val="both"/>
        <w:outlineLvl w:val="1"/>
        <w:rPr>
          <w:rFonts w:ascii="Calibri" w:hAnsi="Calibri" w:cs="Calibri"/>
          <w:b/>
          <w:iCs/>
          <w:sz w:val="19"/>
          <w:szCs w:val="19"/>
        </w:rPr>
      </w:pPr>
      <w:r w:rsidRPr="00CC4CE6">
        <w:rPr>
          <w:rFonts w:ascii="Calibri" w:hAnsi="Calibri" w:cs="Calibri"/>
          <w:b/>
          <w:iCs/>
          <w:sz w:val="19"/>
          <w:szCs w:val="19"/>
        </w:rPr>
        <w:t>Cele i podstawy przetwarzania.</w:t>
      </w:r>
    </w:p>
    <w:p w14:paraId="4D2AFC34" w14:textId="77777777" w:rsidR="00B52F58" w:rsidRPr="00CC4CE6" w:rsidRDefault="00B52F58" w:rsidP="00B52F58">
      <w:pPr>
        <w:widowControl w:val="0"/>
        <w:spacing w:before="120" w:after="120"/>
        <w:ind w:firstLine="851"/>
        <w:jc w:val="both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 xml:space="preserve">Będziemy przetwarzać dane osobowe: </w:t>
      </w:r>
    </w:p>
    <w:p w14:paraId="051A2D10" w14:textId="77777777" w:rsidR="00B52F58" w:rsidRPr="00CC4CE6" w:rsidRDefault="00B52F58" w:rsidP="00B52F58">
      <w:pPr>
        <w:widowControl w:val="0"/>
        <w:spacing w:before="120" w:after="120"/>
        <w:ind w:left="1134" w:hanging="283"/>
        <w:jc w:val="both"/>
        <w:outlineLvl w:val="1"/>
        <w:rPr>
          <w:rFonts w:ascii="Calibri" w:hAnsi="Calibri" w:cs="Calibri"/>
          <w:sz w:val="19"/>
          <w:szCs w:val="19"/>
          <w:u w:val="single"/>
        </w:rPr>
      </w:pPr>
      <w:r w:rsidRPr="00CC4CE6">
        <w:rPr>
          <w:rFonts w:ascii="Calibri" w:hAnsi="Calibri" w:cs="Calibri"/>
          <w:sz w:val="19"/>
          <w:szCs w:val="19"/>
        </w:rPr>
        <w:t>1.</w:t>
      </w:r>
      <w:r w:rsidRPr="00CC4CE6">
        <w:rPr>
          <w:rFonts w:ascii="Calibri" w:hAnsi="Calibri" w:cs="Calibri"/>
          <w:sz w:val="19"/>
          <w:szCs w:val="19"/>
        </w:rPr>
        <w:tab/>
      </w:r>
      <w:r w:rsidRPr="00667CAD">
        <w:rPr>
          <w:rFonts w:ascii="Calibri" w:hAnsi="Calibri" w:cs="Calibri"/>
          <w:sz w:val="19"/>
          <w:szCs w:val="19"/>
          <w:highlight w:val="yellow"/>
        </w:rPr>
        <w:t xml:space="preserve">Na podstawie art. 6 ust 1 lit. b) RODO w celu zawarcia i realizacji </w:t>
      </w:r>
      <w:r w:rsidRPr="00CA757D">
        <w:rPr>
          <w:rFonts w:ascii="Calibri" w:hAnsi="Calibri" w:cs="Calibri"/>
          <w:sz w:val="19"/>
          <w:szCs w:val="19"/>
          <w:highlight w:val="yellow"/>
        </w:rPr>
        <w:t xml:space="preserve">Umowy </w:t>
      </w:r>
      <w:r w:rsidR="00CA757D" w:rsidRPr="00173116">
        <w:rPr>
          <w:rFonts w:ascii="Calibri" w:hAnsi="Calibri" w:cs="Calibri"/>
          <w:sz w:val="19"/>
          <w:szCs w:val="19"/>
          <w:highlight w:val="yellow"/>
        </w:rPr>
        <w:t xml:space="preserve">[nazwa Umowy] </w:t>
      </w:r>
      <w:r w:rsidRPr="00CA757D">
        <w:rPr>
          <w:rFonts w:ascii="Calibri" w:hAnsi="Calibri" w:cs="Calibri"/>
          <w:sz w:val="19"/>
          <w:szCs w:val="19"/>
          <w:highlight w:val="yellow"/>
        </w:rPr>
        <w:t>z Administratorem</w:t>
      </w:r>
      <w:r w:rsidRPr="00667CAD">
        <w:rPr>
          <w:rFonts w:ascii="Calibri" w:hAnsi="Calibri" w:cs="Calibri"/>
          <w:sz w:val="19"/>
          <w:szCs w:val="19"/>
          <w:highlight w:val="yellow"/>
        </w:rPr>
        <w:t>.*</w:t>
      </w:r>
      <w:r w:rsidR="0048313D" w:rsidRPr="00CC4CE6">
        <w:rPr>
          <w:rFonts w:ascii="Calibri" w:hAnsi="Calibri" w:cs="Calibri"/>
          <w:sz w:val="19"/>
          <w:szCs w:val="19"/>
        </w:rPr>
        <w:t xml:space="preserve"> </w:t>
      </w:r>
      <w:r w:rsidRPr="00667CAD">
        <w:rPr>
          <w:rFonts w:ascii="Calibri" w:hAnsi="Calibri" w:cs="Calibri"/>
          <w:sz w:val="19"/>
          <w:szCs w:val="19"/>
          <w:highlight w:val="cyan"/>
        </w:rPr>
        <w:t>[wyłączni</w:t>
      </w:r>
      <w:r w:rsidR="0048313D" w:rsidRPr="00667CAD">
        <w:rPr>
          <w:rFonts w:ascii="Calibri" w:hAnsi="Calibri" w:cs="Calibri"/>
          <w:sz w:val="19"/>
          <w:szCs w:val="19"/>
          <w:highlight w:val="cyan"/>
        </w:rPr>
        <w:t>e w przypadku umów zawieranych z</w:t>
      </w:r>
      <w:r w:rsidRPr="00667CAD">
        <w:rPr>
          <w:rFonts w:ascii="Calibri" w:hAnsi="Calibri" w:cs="Calibri"/>
          <w:sz w:val="19"/>
          <w:szCs w:val="19"/>
          <w:highlight w:val="cyan"/>
        </w:rPr>
        <w:t xml:space="preserve"> osobami fizycznymi lub spółkami cywilnymi</w:t>
      </w:r>
      <w:r w:rsidR="0048313D" w:rsidRPr="00667CAD">
        <w:rPr>
          <w:rFonts w:ascii="Calibri" w:hAnsi="Calibri" w:cs="Calibri"/>
          <w:sz w:val="19"/>
          <w:szCs w:val="19"/>
          <w:highlight w:val="cyan"/>
        </w:rPr>
        <w:t>]</w:t>
      </w:r>
    </w:p>
    <w:p w14:paraId="583F6DF1" w14:textId="77777777" w:rsidR="00B52F58" w:rsidRPr="00CC4CE6" w:rsidRDefault="00B52F58" w:rsidP="00B52F58">
      <w:pPr>
        <w:widowControl w:val="0"/>
        <w:spacing w:before="120" w:after="120"/>
        <w:ind w:left="1134" w:hanging="283"/>
        <w:jc w:val="both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2.</w:t>
      </w:r>
      <w:r w:rsidRPr="00CC4CE6">
        <w:rPr>
          <w:rFonts w:ascii="Calibri" w:hAnsi="Calibri" w:cs="Calibri"/>
          <w:sz w:val="19"/>
          <w:szCs w:val="19"/>
        </w:rPr>
        <w:tab/>
        <w:t xml:space="preserve">Na podstawie art. 6 ust. 1 lit. c) RODO (obowiązek prawny ciążący na Administratorze) w szczególności w celu realizacji żądań organów ścigania i na potrzeby postępowań sądowych. </w:t>
      </w:r>
    </w:p>
    <w:p w14:paraId="14699A0F" w14:textId="77777777" w:rsidR="00B52F58" w:rsidRPr="00CC4CE6" w:rsidRDefault="00B52F58" w:rsidP="00B52F58">
      <w:pPr>
        <w:widowControl w:val="0"/>
        <w:spacing w:before="120" w:after="120"/>
        <w:ind w:left="1134" w:hanging="283"/>
        <w:jc w:val="both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3.</w:t>
      </w:r>
      <w:r w:rsidRPr="00CC4CE6">
        <w:rPr>
          <w:rFonts w:ascii="Calibri" w:hAnsi="Calibri" w:cs="Calibri"/>
          <w:sz w:val="19"/>
          <w:szCs w:val="19"/>
        </w:rPr>
        <w:tab/>
        <w:t>Na podstawie art. 6 ust. 1 lit. f) RODO (prawnie uzasadnionego interesu):</w:t>
      </w:r>
    </w:p>
    <w:p w14:paraId="3247ED51" w14:textId="77777777" w:rsidR="00B52F58" w:rsidRPr="00667CAD" w:rsidRDefault="00B52F58" w:rsidP="00CA757D">
      <w:pPr>
        <w:pStyle w:val="Akapitzlist"/>
        <w:widowControl w:val="0"/>
        <w:numPr>
          <w:ilvl w:val="0"/>
          <w:numId w:val="30"/>
        </w:numPr>
        <w:suppressAutoHyphens w:val="0"/>
        <w:spacing w:before="120" w:after="120"/>
        <w:jc w:val="both"/>
        <w:outlineLvl w:val="1"/>
        <w:rPr>
          <w:rFonts w:ascii="Calibri" w:hAnsi="Calibri" w:cs="Calibri"/>
          <w:sz w:val="19"/>
          <w:szCs w:val="19"/>
          <w:highlight w:val="cyan"/>
        </w:rPr>
      </w:pPr>
      <w:r w:rsidRPr="00667CAD">
        <w:rPr>
          <w:rFonts w:ascii="Calibri" w:hAnsi="Calibri" w:cs="Calibri"/>
          <w:sz w:val="19"/>
          <w:szCs w:val="19"/>
          <w:highlight w:val="yellow"/>
        </w:rPr>
        <w:t xml:space="preserve">w celu zawarcia i realizacji </w:t>
      </w:r>
      <w:r w:rsidRPr="00CA757D">
        <w:rPr>
          <w:rFonts w:ascii="Calibri" w:hAnsi="Calibri" w:cs="Calibri"/>
          <w:sz w:val="19"/>
          <w:szCs w:val="19"/>
          <w:highlight w:val="yellow"/>
        </w:rPr>
        <w:t xml:space="preserve">Umowy </w:t>
      </w:r>
      <w:r w:rsidR="00CA757D" w:rsidRPr="00173116">
        <w:rPr>
          <w:rFonts w:ascii="Calibri" w:hAnsi="Calibri" w:cs="Calibri"/>
          <w:sz w:val="19"/>
          <w:szCs w:val="19"/>
          <w:highlight w:val="yellow"/>
        </w:rPr>
        <w:t xml:space="preserve">[nazwa Umowy] </w:t>
      </w:r>
      <w:r w:rsidRPr="00CA757D">
        <w:rPr>
          <w:rFonts w:ascii="Calibri" w:hAnsi="Calibri" w:cs="Calibri"/>
          <w:sz w:val="19"/>
          <w:szCs w:val="19"/>
          <w:highlight w:val="yellow"/>
        </w:rPr>
        <w:t xml:space="preserve">z </w:t>
      </w:r>
      <w:r w:rsidRPr="00667CAD">
        <w:rPr>
          <w:rFonts w:ascii="Calibri" w:hAnsi="Calibri" w:cs="Calibri"/>
          <w:sz w:val="19"/>
          <w:szCs w:val="19"/>
          <w:highlight w:val="yellow"/>
        </w:rPr>
        <w:t>Administratorem</w:t>
      </w:r>
      <w:r w:rsidR="0048313D" w:rsidRPr="00667CAD">
        <w:rPr>
          <w:rFonts w:ascii="Calibri" w:hAnsi="Calibri" w:cs="Calibri"/>
          <w:sz w:val="19"/>
          <w:szCs w:val="19"/>
          <w:highlight w:val="yellow"/>
        </w:rPr>
        <w:t>*</w:t>
      </w:r>
      <w:r w:rsidRPr="00CC4CE6">
        <w:rPr>
          <w:rFonts w:ascii="Calibri" w:hAnsi="Calibri" w:cs="Calibri"/>
          <w:sz w:val="19"/>
          <w:szCs w:val="19"/>
        </w:rPr>
        <w:t xml:space="preserve"> </w:t>
      </w:r>
      <w:r w:rsidRPr="00667CAD">
        <w:rPr>
          <w:rFonts w:ascii="Calibri" w:hAnsi="Calibri" w:cs="Calibri"/>
          <w:sz w:val="19"/>
          <w:szCs w:val="19"/>
          <w:highlight w:val="cyan"/>
        </w:rPr>
        <w:t>[wyłącznie w przypadku umów zawieranych z podmiotami prawnymi]</w:t>
      </w:r>
    </w:p>
    <w:p w14:paraId="0C681B4A" w14:textId="77777777" w:rsidR="00B52F58" w:rsidRPr="00CC4CE6" w:rsidRDefault="00B52F58" w:rsidP="003A0467">
      <w:pPr>
        <w:pStyle w:val="Akapitzlist"/>
        <w:widowControl w:val="0"/>
        <w:numPr>
          <w:ilvl w:val="0"/>
          <w:numId w:val="30"/>
        </w:numPr>
        <w:suppressAutoHyphens w:val="0"/>
        <w:spacing w:before="120" w:after="120"/>
        <w:ind w:left="1418" w:hanging="284"/>
        <w:jc w:val="both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 xml:space="preserve">w celach archiwalnych (dowodowych) będących realizacją prawnie uzasadnionego interesu Administratora zabezpieczenia informacji na wypadek prawnej potrzeby wykazania faktów, </w:t>
      </w:r>
    </w:p>
    <w:p w14:paraId="10EB97B7" w14:textId="77777777" w:rsidR="00B52F58" w:rsidRPr="00CC4CE6" w:rsidRDefault="00B52F58" w:rsidP="003A0467">
      <w:pPr>
        <w:pStyle w:val="Akapitzlist"/>
        <w:widowControl w:val="0"/>
        <w:numPr>
          <w:ilvl w:val="0"/>
          <w:numId w:val="30"/>
        </w:numPr>
        <w:suppressAutoHyphens w:val="0"/>
        <w:spacing w:before="120" w:after="120"/>
        <w:ind w:left="1418" w:hanging="284"/>
        <w:jc w:val="both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w celu ewentualnego ustalenia, dochodzenia lub obrony przed roszczeniami,</w:t>
      </w:r>
    </w:p>
    <w:p w14:paraId="3927F2F1" w14:textId="77777777" w:rsidR="00B52F58" w:rsidRPr="00CC4CE6" w:rsidRDefault="00B52F58" w:rsidP="003A0467">
      <w:pPr>
        <w:pStyle w:val="Akapitzlist"/>
        <w:widowControl w:val="0"/>
        <w:numPr>
          <w:ilvl w:val="0"/>
          <w:numId w:val="30"/>
        </w:numPr>
        <w:suppressAutoHyphens w:val="0"/>
        <w:spacing w:before="120" w:after="120"/>
        <w:ind w:left="1418" w:hanging="284"/>
        <w:jc w:val="both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w celu ułatwienia komunikacji między podmiotami Grupy Kapitałowej PGE.</w:t>
      </w:r>
    </w:p>
    <w:p w14:paraId="4C9FC883" w14:textId="77777777" w:rsidR="00B52F58" w:rsidRPr="00CC4CE6" w:rsidRDefault="00B52F58" w:rsidP="003A0467">
      <w:pPr>
        <w:pStyle w:val="Akapitzlist"/>
        <w:widowControl w:val="0"/>
        <w:numPr>
          <w:ilvl w:val="0"/>
          <w:numId w:val="20"/>
        </w:numPr>
        <w:suppressAutoHyphens w:val="0"/>
        <w:spacing w:before="120" w:after="120"/>
        <w:ind w:left="850" w:hanging="493"/>
        <w:jc w:val="both"/>
        <w:outlineLvl w:val="1"/>
        <w:rPr>
          <w:rFonts w:ascii="Calibri" w:hAnsi="Calibri" w:cs="Calibri"/>
          <w:b/>
          <w:sz w:val="19"/>
          <w:szCs w:val="19"/>
        </w:rPr>
      </w:pPr>
      <w:r w:rsidRPr="00CC4CE6">
        <w:rPr>
          <w:rFonts w:ascii="Calibri" w:hAnsi="Calibri" w:cs="Calibri"/>
          <w:b/>
          <w:sz w:val="19"/>
          <w:szCs w:val="19"/>
        </w:rPr>
        <w:t>Odbiorcy danych.</w:t>
      </w:r>
    </w:p>
    <w:p w14:paraId="28DC35F0" w14:textId="77777777" w:rsidR="00B52F58" w:rsidRPr="00CC4CE6" w:rsidRDefault="00B52F58" w:rsidP="00B52F58">
      <w:pPr>
        <w:widowControl w:val="0"/>
        <w:spacing w:before="120" w:after="120"/>
        <w:ind w:firstLine="851"/>
        <w:jc w:val="both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Pani/Pana dane mogą być przekazywane:</w:t>
      </w:r>
    </w:p>
    <w:p w14:paraId="230E04B1" w14:textId="77777777" w:rsidR="00B52F58" w:rsidRPr="00CC4CE6" w:rsidRDefault="00B52F58" w:rsidP="00173116">
      <w:pPr>
        <w:widowControl w:val="0"/>
        <w:numPr>
          <w:ilvl w:val="0"/>
          <w:numId w:val="40"/>
        </w:numPr>
        <w:tabs>
          <w:tab w:val="clear" w:pos="720"/>
        </w:tabs>
        <w:suppressAutoHyphens w:val="0"/>
        <w:spacing w:before="120" w:after="120"/>
        <w:ind w:left="1134" w:hanging="283"/>
        <w:jc w:val="both"/>
        <w:textAlignment w:val="center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Instytucjom, podmiotom bądź osobom w przypadkach, gdy Administrator będzie miał obowiązek przekazania danych zgodnie z przepisami prawa;</w:t>
      </w:r>
    </w:p>
    <w:p w14:paraId="6BD6BF3C" w14:textId="77777777" w:rsidR="00B52F58" w:rsidRPr="00CC4CE6" w:rsidRDefault="00B52F58" w:rsidP="00173116">
      <w:pPr>
        <w:widowControl w:val="0"/>
        <w:numPr>
          <w:ilvl w:val="0"/>
          <w:numId w:val="40"/>
        </w:numPr>
        <w:tabs>
          <w:tab w:val="clear" w:pos="720"/>
        </w:tabs>
        <w:suppressAutoHyphens w:val="0"/>
        <w:spacing w:before="120" w:after="120"/>
        <w:ind w:left="1134" w:hanging="283"/>
        <w:jc w:val="both"/>
        <w:textAlignment w:val="center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 xml:space="preserve">podmiotom z Grupy Kapitałowej PGE, w szczególności spółce PGE Polska Grupa Energetyczna S.A., </w:t>
      </w:r>
      <w:r w:rsidRPr="00CC4CE6">
        <w:rPr>
          <w:rFonts w:ascii="Calibri" w:hAnsi="Calibri" w:cs="Calibri"/>
          <w:sz w:val="19"/>
          <w:szCs w:val="19"/>
        </w:rPr>
        <w:br/>
        <w:t>w zakresie niezbędnym do celów kontaktowych (wspólne przedsięwzięcie, projekt), sprawowania nadzoru właścicielskiego;</w:t>
      </w:r>
    </w:p>
    <w:p w14:paraId="28733ED5" w14:textId="77777777" w:rsidR="00B52F58" w:rsidRPr="00CC4CE6" w:rsidRDefault="00B52F58" w:rsidP="00173116">
      <w:pPr>
        <w:widowControl w:val="0"/>
        <w:numPr>
          <w:ilvl w:val="0"/>
          <w:numId w:val="40"/>
        </w:numPr>
        <w:tabs>
          <w:tab w:val="clear" w:pos="720"/>
        </w:tabs>
        <w:suppressAutoHyphens w:val="0"/>
        <w:spacing w:before="120" w:after="120"/>
        <w:ind w:left="1134" w:hanging="283"/>
        <w:jc w:val="both"/>
        <w:textAlignment w:val="center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podmiotom przetwarzającym, które świadczą usługi na rzecz administratora danych (np. audytorzy, firmy informatyczne) również tym, którym te dane są powierzane, w szczególności spółce PGE Systemy S.A.</w:t>
      </w:r>
      <w:r w:rsidR="002A223A">
        <w:rPr>
          <w:rFonts w:ascii="Calibri" w:hAnsi="Calibri" w:cs="Calibri"/>
          <w:sz w:val="19"/>
          <w:szCs w:val="19"/>
        </w:rPr>
        <w:t>, PGE Polska Grupa Energetyczna S.A.</w:t>
      </w:r>
      <w:r w:rsidRPr="00CC4CE6">
        <w:rPr>
          <w:rFonts w:ascii="Calibri" w:hAnsi="Calibri" w:cs="Calibri"/>
          <w:sz w:val="19"/>
          <w:szCs w:val="19"/>
        </w:rPr>
        <w:t xml:space="preserve"> </w:t>
      </w:r>
    </w:p>
    <w:p w14:paraId="683E49B8" w14:textId="77777777" w:rsidR="00B52F58" w:rsidRPr="00CC4CE6" w:rsidRDefault="00B52F58" w:rsidP="003A0467">
      <w:pPr>
        <w:pStyle w:val="Akapitzlist"/>
        <w:widowControl w:val="0"/>
        <w:numPr>
          <w:ilvl w:val="0"/>
          <w:numId w:val="20"/>
        </w:numPr>
        <w:suppressAutoHyphens w:val="0"/>
        <w:spacing w:before="120" w:after="120"/>
        <w:ind w:left="850" w:hanging="493"/>
        <w:jc w:val="both"/>
        <w:outlineLvl w:val="1"/>
        <w:rPr>
          <w:rFonts w:ascii="Calibri" w:hAnsi="Calibri" w:cs="Calibri"/>
          <w:b/>
          <w:bCs/>
          <w:sz w:val="19"/>
          <w:szCs w:val="19"/>
        </w:rPr>
      </w:pPr>
      <w:r w:rsidRPr="00CC4CE6">
        <w:rPr>
          <w:rFonts w:ascii="Calibri" w:hAnsi="Calibri" w:cs="Calibri"/>
          <w:b/>
          <w:sz w:val="19"/>
          <w:szCs w:val="19"/>
        </w:rPr>
        <w:t>Przekazywanie</w:t>
      </w:r>
      <w:r w:rsidRPr="00CC4CE6">
        <w:rPr>
          <w:rFonts w:ascii="Calibri" w:hAnsi="Calibri" w:cs="Calibri"/>
          <w:b/>
          <w:bCs/>
          <w:sz w:val="19"/>
          <w:szCs w:val="19"/>
        </w:rPr>
        <w:t xml:space="preserve"> danych osobowych poza EOG.</w:t>
      </w:r>
    </w:p>
    <w:p w14:paraId="389EF79A" w14:textId="77777777" w:rsidR="00F712C1" w:rsidRDefault="00F712C1" w:rsidP="00F712C1">
      <w:pPr>
        <w:pStyle w:val="Akapitzlist"/>
        <w:widowControl w:val="0"/>
        <w:suppressAutoHyphens w:val="0"/>
        <w:spacing w:before="120" w:after="120"/>
        <w:ind w:left="851"/>
        <w:jc w:val="both"/>
        <w:outlineLvl w:val="1"/>
        <w:rPr>
          <w:rFonts w:ascii="Calibri" w:hAnsi="Calibri" w:cs="Calibri"/>
          <w:sz w:val="19"/>
          <w:szCs w:val="19"/>
        </w:rPr>
      </w:pPr>
      <w:r w:rsidRPr="00F712C1">
        <w:rPr>
          <w:rFonts w:ascii="Calibri" w:hAnsi="Calibri" w:cs="Calibri"/>
          <w:sz w:val="19"/>
          <w:szCs w:val="19"/>
        </w:rPr>
        <w:t xml:space="preserve">Pani/Pana dane osobowe, co do zasady nie będą przekazywane poza Europejski Obszar Gospodarczy (dalej: EOG). Mając jednak na uwadze usługi IT świadczone przez spółkę PGE Systemy </w:t>
      </w:r>
      <w:r w:rsidR="002A223A">
        <w:rPr>
          <w:rFonts w:ascii="Calibri" w:hAnsi="Calibri" w:cs="Calibri"/>
          <w:sz w:val="19"/>
          <w:szCs w:val="19"/>
        </w:rPr>
        <w:t xml:space="preserve">S.A. </w:t>
      </w:r>
      <w:r w:rsidRPr="00F712C1">
        <w:rPr>
          <w:rFonts w:ascii="Calibri" w:hAnsi="Calibri" w:cs="Calibri"/>
          <w:sz w:val="19"/>
          <w:szCs w:val="19"/>
        </w:rPr>
        <w:t>jako Centrum Usług Wspólnych w Grupie Kapitałowej PGE wykonanie określonych czynności bądź zadań informatycznych przez tego podwykonawcę może powodować przekazanie danych poza obszar EOG. Więcej informacji na temat ewentualnego transferu danych i sposobu jego zabezpieczenia można uzyskać w PGE Systemy S.A.</w:t>
      </w:r>
    </w:p>
    <w:p w14:paraId="458DAE08" w14:textId="77777777" w:rsidR="00B52F58" w:rsidRPr="00F712C1" w:rsidRDefault="00B52F58" w:rsidP="00F712C1">
      <w:pPr>
        <w:pStyle w:val="Akapitzlist"/>
        <w:widowControl w:val="0"/>
        <w:numPr>
          <w:ilvl w:val="0"/>
          <w:numId w:val="20"/>
        </w:numPr>
        <w:suppressAutoHyphens w:val="0"/>
        <w:spacing w:before="120" w:after="120"/>
        <w:ind w:left="851" w:hanging="425"/>
        <w:jc w:val="both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b/>
          <w:sz w:val="19"/>
          <w:szCs w:val="19"/>
        </w:rPr>
        <w:t>Okres przechowywania danych.</w:t>
      </w:r>
    </w:p>
    <w:p w14:paraId="675A2FA3" w14:textId="77777777" w:rsidR="00B52F58" w:rsidRPr="00CC4CE6" w:rsidRDefault="00B52F58" w:rsidP="00B52F58">
      <w:pPr>
        <w:widowControl w:val="0"/>
        <w:spacing w:before="120" w:after="120"/>
        <w:ind w:left="709" w:firstLine="142"/>
        <w:jc w:val="both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Dane osobowe będą przetwarzane przez czas:</w:t>
      </w:r>
    </w:p>
    <w:p w14:paraId="09E26C0A" w14:textId="77777777" w:rsidR="00B52F58" w:rsidRPr="00667CAD" w:rsidRDefault="00B52F58" w:rsidP="00173116">
      <w:pPr>
        <w:pStyle w:val="Akapitzlist"/>
        <w:widowControl w:val="0"/>
        <w:numPr>
          <w:ilvl w:val="0"/>
          <w:numId w:val="39"/>
        </w:numPr>
        <w:tabs>
          <w:tab w:val="clear" w:pos="2130"/>
        </w:tabs>
        <w:suppressAutoHyphens w:val="0"/>
        <w:spacing w:before="120" w:after="120"/>
        <w:ind w:left="1134" w:hanging="283"/>
        <w:jc w:val="both"/>
        <w:textAlignment w:val="center"/>
        <w:outlineLvl w:val="1"/>
        <w:rPr>
          <w:rFonts w:ascii="Calibri" w:hAnsi="Calibri" w:cs="Calibri"/>
          <w:sz w:val="19"/>
          <w:szCs w:val="19"/>
          <w:highlight w:val="cyan"/>
        </w:rPr>
      </w:pPr>
      <w:r w:rsidRPr="00173116">
        <w:rPr>
          <w:rFonts w:ascii="Calibri" w:hAnsi="Calibri" w:cs="Calibri"/>
          <w:sz w:val="19"/>
          <w:szCs w:val="19"/>
          <w:highlight w:val="yellow"/>
        </w:rPr>
        <w:t>dane przetwarzane w celu wykonania Umowy - do czasu przedawnienia roszczeń powstałych na podstawie Umowy, przez czas niezbędny do ich dochodzenia lub obrony,</w:t>
      </w:r>
      <w:r w:rsidRPr="00CC4CE6">
        <w:rPr>
          <w:rFonts w:ascii="Calibri" w:hAnsi="Calibri" w:cs="Calibri"/>
          <w:sz w:val="19"/>
          <w:szCs w:val="19"/>
        </w:rPr>
        <w:t>*</w:t>
      </w:r>
      <w:r w:rsidRPr="00667CAD">
        <w:rPr>
          <w:rFonts w:ascii="Calibri" w:hAnsi="Calibri" w:cs="Calibri"/>
          <w:sz w:val="19"/>
          <w:szCs w:val="19"/>
          <w:highlight w:val="cyan"/>
        </w:rPr>
        <w:t>[wyłącznie w przypadku umów zawieranych w osobami fizycznymi lub spółkami cywilnymi]</w:t>
      </w:r>
    </w:p>
    <w:p w14:paraId="4E577DB8" w14:textId="77777777" w:rsidR="00B52F58" w:rsidRPr="00CC4CE6" w:rsidRDefault="00B52F58" w:rsidP="00173116">
      <w:pPr>
        <w:pStyle w:val="Akapitzlist"/>
        <w:widowControl w:val="0"/>
        <w:numPr>
          <w:ilvl w:val="0"/>
          <w:numId w:val="39"/>
        </w:numPr>
        <w:tabs>
          <w:tab w:val="clear" w:pos="2130"/>
        </w:tabs>
        <w:suppressAutoHyphens w:val="0"/>
        <w:spacing w:before="120" w:after="120"/>
        <w:ind w:left="1134" w:hanging="283"/>
        <w:jc w:val="both"/>
        <w:textAlignment w:val="center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dane przetwarzane na podstawie przepisu prawa - przez okres wynikający z prawa powszechnie obowiązującego,</w:t>
      </w:r>
    </w:p>
    <w:p w14:paraId="0D7EDDA1" w14:textId="77777777" w:rsidR="00B52F58" w:rsidRPr="00CC4CE6" w:rsidRDefault="00B52F58" w:rsidP="00173116">
      <w:pPr>
        <w:pStyle w:val="Akapitzlist"/>
        <w:widowControl w:val="0"/>
        <w:numPr>
          <w:ilvl w:val="0"/>
          <w:numId w:val="39"/>
        </w:numPr>
        <w:tabs>
          <w:tab w:val="clear" w:pos="2130"/>
        </w:tabs>
        <w:suppressAutoHyphens w:val="0"/>
        <w:spacing w:before="120" w:after="120"/>
        <w:ind w:left="1134" w:hanging="283"/>
        <w:jc w:val="both"/>
        <w:textAlignment w:val="center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lastRenderedPageBreak/>
        <w:t>dane przetwarzane na podstawie prawnie usprawiedliwionego interesu Administratora - przez czas niezbędny do osiągnięcia celu lub zgłoszenia przez Panią/Pana skutecznego sprzeciwu.</w:t>
      </w:r>
    </w:p>
    <w:p w14:paraId="57091E89" w14:textId="77777777" w:rsidR="00B52F58" w:rsidRPr="00CC4CE6" w:rsidRDefault="00B52F58" w:rsidP="003A0467">
      <w:pPr>
        <w:pStyle w:val="Akapitzlist"/>
        <w:widowControl w:val="0"/>
        <w:numPr>
          <w:ilvl w:val="0"/>
          <w:numId w:val="20"/>
        </w:numPr>
        <w:suppressAutoHyphens w:val="0"/>
        <w:spacing w:before="120" w:after="120"/>
        <w:ind w:left="850" w:hanging="493"/>
        <w:jc w:val="both"/>
        <w:outlineLvl w:val="1"/>
        <w:rPr>
          <w:rFonts w:ascii="Calibri" w:hAnsi="Calibri" w:cs="Calibri"/>
          <w:b/>
          <w:sz w:val="19"/>
          <w:szCs w:val="19"/>
        </w:rPr>
      </w:pPr>
      <w:r w:rsidRPr="00CC4CE6">
        <w:rPr>
          <w:rFonts w:ascii="Calibri" w:hAnsi="Calibri" w:cs="Calibri"/>
          <w:b/>
          <w:sz w:val="19"/>
          <w:szCs w:val="19"/>
        </w:rPr>
        <w:t>Prawa osób, których dane dotyczą</w:t>
      </w:r>
    </w:p>
    <w:p w14:paraId="13E55EB1" w14:textId="77777777" w:rsidR="00B52F58" w:rsidRPr="00CC4CE6" w:rsidRDefault="00B52F58" w:rsidP="00B52F58">
      <w:pPr>
        <w:widowControl w:val="0"/>
        <w:spacing w:before="120" w:after="120"/>
        <w:ind w:firstLine="851"/>
        <w:jc w:val="both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 xml:space="preserve">Zgodnie z RODO, przysługuje Pani/Panu prawo do: </w:t>
      </w:r>
    </w:p>
    <w:p w14:paraId="616E5582" w14:textId="77777777" w:rsidR="00B52F58" w:rsidRPr="00CC4CE6" w:rsidRDefault="00B52F58" w:rsidP="00173116">
      <w:pPr>
        <w:widowControl w:val="0"/>
        <w:numPr>
          <w:ilvl w:val="0"/>
          <w:numId w:val="38"/>
        </w:numPr>
        <w:tabs>
          <w:tab w:val="clear" w:pos="720"/>
          <w:tab w:val="num" w:pos="1134"/>
        </w:tabs>
        <w:suppressAutoHyphens w:val="0"/>
        <w:spacing w:before="120" w:after="120"/>
        <w:ind w:firstLine="131"/>
        <w:jc w:val="both"/>
        <w:textAlignment w:val="center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żądania dostępu do swoich danych oraz otrzymania ich kopii,</w:t>
      </w:r>
    </w:p>
    <w:p w14:paraId="60D358AE" w14:textId="77777777" w:rsidR="00B52F58" w:rsidRPr="00CC4CE6" w:rsidRDefault="00B52F58" w:rsidP="00173116">
      <w:pPr>
        <w:widowControl w:val="0"/>
        <w:numPr>
          <w:ilvl w:val="0"/>
          <w:numId w:val="38"/>
        </w:numPr>
        <w:tabs>
          <w:tab w:val="clear" w:pos="720"/>
          <w:tab w:val="num" w:pos="1134"/>
        </w:tabs>
        <w:suppressAutoHyphens w:val="0"/>
        <w:spacing w:before="120" w:after="120"/>
        <w:ind w:firstLine="131"/>
        <w:jc w:val="both"/>
        <w:textAlignment w:val="center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żądania sprostowania (poprawiania) swoich danych,</w:t>
      </w:r>
    </w:p>
    <w:p w14:paraId="26FE001A" w14:textId="77777777" w:rsidR="00B52F58" w:rsidRPr="00CC4CE6" w:rsidRDefault="00B52F58" w:rsidP="00173116">
      <w:pPr>
        <w:widowControl w:val="0"/>
        <w:numPr>
          <w:ilvl w:val="0"/>
          <w:numId w:val="38"/>
        </w:numPr>
        <w:tabs>
          <w:tab w:val="clear" w:pos="720"/>
          <w:tab w:val="num" w:pos="1134"/>
        </w:tabs>
        <w:suppressAutoHyphens w:val="0"/>
        <w:spacing w:before="120" w:after="120"/>
        <w:ind w:firstLine="131"/>
        <w:jc w:val="both"/>
        <w:textAlignment w:val="center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żądania usunięcia, ograniczenia lub wniesienia sprzeciwu wobec ich przetwarzania,</w:t>
      </w:r>
    </w:p>
    <w:p w14:paraId="7956A6B4" w14:textId="77777777" w:rsidR="00B52F58" w:rsidRPr="00CC4CE6" w:rsidRDefault="00B52F58" w:rsidP="00173116">
      <w:pPr>
        <w:widowControl w:val="0"/>
        <w:numPr>
          <w:ilvl w:val="0"/>
          <w:numId w:val="38"/>
        </w:numPr>
        <w:tabs>
          <w:tab w:val="clear" w:pos="720"/>
          <w:tab w:val="num" w:pos="1134"/>
        </w:tabs>
        <w:suppressAutoHyphens w:val="0"/>
        <w:spacing w:before="120" w:after="120"/>
        <w:ind w:firstLine="131"/>
        <w:jc w:val="both"/>
        <w:textAlignment w:val="center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 xml:space="preserve">żądania przenoszenia danych, </w:t>
      </w:r>
    </w:p>
    <w:p w14:paraId="0C464F9D" w14:textId="77777777" w:rsidR="00B52F58" w:rsidRPr="00CC4CE6" w:rsidRDefault="00B52F58" w:rsidP="00173116">
      <w:pPr>
        <w:widowControl w:val="0"/>
        <w:numPr>
          <w:ilvl w:val="0"/>
          <w:numId w:val="38"/>
        </w:numPr>
        <w:tabs>
          <w:tab w:val="clear" w:pos="720"/>
          <w:tab w:val="num" w:pos="1134"/>
        </w:tabs>
        <w:suppressAutoHyphens w:val="0"/>
        <w:spacing w:before="120" w:after="120"/>
        <w:ind w:firstLine="131"/>
        <w:jc w:val="both"/>
        <w:textAlignment w:val="center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>wniesienia skargi do organu nadzorczego</w:t>
      </w:r>
      <w:r w:rsidR="007459F0">
        <w:rPr>
          <w:rFonts w:ascii="Calibri" w:hAnsi="Calibri" w:cs="Calibri"/>
          <w:sz w:val="19"/>
          <w:szCs w:val="19"/>
        </w:rPr>
        <w:t xml:space="preserve"> tj. Prezesa Urzędu Ochrony Danych Osobowych</w:t>
      </w:r>
      <w:r w:rsidRPr="00CC4CE6">
        <w:rPr>
          <w:rFonts w:ascii="Calibri" w:hAnsi="Calibri" w:cs="Calibri"/>
          <w:sz w:val="19"/>
          <w:szCs w:val="19"/>
        </w:rPr>
        <w:t xml:space="preserve">. </w:t>
      </w:r>
    </w:p>
    <w:p w14:paraId="0068F635" w14:textId="77777777" w:rsidR="00B52F58" w:rsidRPr="00CC4CE6" w:rsidRDefault="00B52F58" w:rsidP="003A0467">
      <w:pPr>
        <w:pStyle w:val="Akapitzlist"/>
        <w:widowControl w:val="0"/>
        <w:numPr>
          <w:ilvl w:val="0"/>
          <w:numId w:val="20"/>
        </w:numPr>
        <w:suppressAutoHyphens w:val="0"/>
        <w:spacing w:before="120" w:after="120"/>
        <w:ind w:left="850" w:hanging="493"/>
        <w:jc w:val="both"/>
        <w:outlineLvl w:val="1"/>
        <w:rPr>
          <w:rFonts w:ascii="Calibri" w:hAnsi="Calibri" w:cs="Calibri"/>
          <w:b/>
          <w:sz w:val="19"/>
          <w:szCs w:val="19"/>
        </w:rPr>
      </w:pPr>
      <w:r w:rsidRPr="00CC4CE6">
        <w:rPr>
          <w:rFonts w:ascii="Calibri" w:hAnsi="Calibri" w:cs="Calibri"/>
          <w:b/>
          <w:sz w:val="19"/>
          <w:szCs w:val="19"/>
        </w:rPr>
        <w:t>Informacja o dobrowolności podania danych</w:t>
      </w:r>
    </w:p>
    <w:p w14:paraId="55B9FD42" w14:textId="77777777" w:rsidR="00B52F58" w:rsidRPr="00CC4CE6" w:rsidRDefault="00B52F58" w:rsidP="00B52F58">
      <w:pPr>
        <w:widowControl w:val="0"/>
        <w:spacing w:before="120" w:after="120"/>
        <w:ind w:left="372" w:firstLine="479"/>
        <w:jc w:val="both"/>
        <w:outlineLvl w:val="1"/>
        <w:rPr>
          <w:rFonts w:ascii="Calibri" w:hAnsi="Calibri" w:cs="Calibri"/>
          <w:sz w:val="19"/>
          <w:szCs w:val="19"/>
        </w:rPr>
      </w:pPr>
      <w:r w:rsidRPr="00CC4CE6">
        <w:rPr>
          <w:rFonts w:ascii="Calibri" w:hAnsi="Calibri" w:cs="Calibri"/>
          <w:sz w:val="19"/>
          <w:szCs w:val="19"/>
        </w:rPr>
        <w:t xml:space="preserve">Podanie danych jest niezbędne do zawarcia i realizacji </w:t>
      </w:r>
      <w:r w:rsidR="002A223A">
        <w:rPr>
          <w:rFonts w:ascii="Calibri" w:hAnsi="Calibri" w:cs="Calibri"/>
          <w:sz w:val="19"/>
          <w:szCs w:val="19"/>
        </w:rPr>
        <w:t>U</w:t>
      </w:r>
      <w:r w:rsidRPr="00CC4CE6">
        <w:rPr>
          <w:rFonts w:ascii="Calibri" w:hAnsi="Calibri" w:cs="Calibri"/>
          <w:sz w:val="19"/>
          <w:szCs w:val="19"/>
        </w:rPr>
        <w:t>mowy.</w:t>
      </w:r>
    </w:p>
    <w:p w14:paraId="5B35BB0C" w14:textId="77777777" w:rsidR="00B52F58" w:rsidRPr="00D808A4" w:rsidRDefault="00B52F58" w:rsidP="00D6272C">
      <w:pPr>
        <w:widowControl w:val="0"/>
        <w:spacing w:before="120" w:after="120"/>
        <w:jc w:val="both"/>
        <w:outlineLvl w:val="1"/>
        <w:rPr>
          <w:rFonts w:ascii="Calibri" w:hAnsi="Calibri"/>
          <w:color w:val="FF0000"/>
          <w:sz w:val="19"/>
          <w:szCs w:val="19"/>
        </w:rPr>
      </w:pPr>
    </w:p>
    <w:sectPr w:rsidR="00B52F58" w:rsidRPr="00D808A4" w:rsidSect="00F23B00">
      <w:headerReference w:type="default" r:id="rId8"/>
      <w:footerReference w:type="default" r:id="rId9"/>
      <w:footnotePr>
        <w:pos w:val="beneathText"/>
      </w:footnotePr>
      <w:pgSz w:w="12240" w:h="15840"/>
      <w:pgMar w:top="993" w:right="1041" w:bottom="851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06F87" w14:textId="77777777" w:rsidR="002D25DF" w:rsidRDefault="002D25DF">
      <w:r>
        <w:separator/>
      </w:r>
    </w:p>
  </w:endnote>
  <w:endnote w:type="continuationSeparator" w:id="0">
    <w:p w14:paraId="2D6F75FD" w14:textId="77777777" w:rsidR="002D25DF" w:rsidRDefault="002D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B4D7" w14:textId="77777777" w:rsidR="00616FBA" w:rsidRPr="00BC5EEF" w:rsidRDefault="00616FBA">
    <w:pPr>
      <w:pStyle w:val="Stopka"/>
      <w:jc w:val="right"/>
      <w:rPr>
        <w:rFonts w:ascii="Calibri" w:hAnsi="Calibri" w:cs="Tahoma"/>
        <w:sz w:val="22"/>
        <w:szCs w:val="22"/>
      </w:rPr>
    </w:pPr>
    <w:r w:rsidRPr="00BC5EEF">
      <w:rPr>
        <w:rFonts w:ascii="Calibri" w:hAnsi="Calibri" w:cs="Tahoma"/>
        <w:sz w:val="22"/>
        <w:szCs w:val="22"/>
      </w:rPr>
      <w:t xml:space="preserve">Strona </w:t>
    </w:r>
    <w:r w:rsidRPr="00BC5EEF">
      <w:rPr>
        <w:rFonts w:ascii="Calibri" w:hAnsi="Calibri" w:cs="Tahoma"/>
        <w:sz w:val="22"/>
        <w:szCs w:val="22"/>
      </w:rPr>
      <w:fldChar w:fldCharType="begin"/>
    </w:r>
    <w:r w:rsidRPr="00BC5EEF">
      <w:rPr>
        <w:rFonts w:ascii="Calibri" w:hAnsi="Calibri" w:cs="Tahoma"/>
        <w:sz w:val="22"/>
        <w:szCs w:val="22"/>
      </w:rPr>
      <w:instrText xml:space="preserve"> PAGE </w:instrText>
    </w:r>
    <w:r w:rsidRPr="00BC5EEF">
      <w:rPr>
        <w:rFonts w:ascii="Calibri" w:hAnsi="Calibri" w:cs="Tahoma"/>
        <w:sz w:val="22"/>
        <w:szCs w:val="22"/>
      </w:rPr>
      <w:fldChar w:fldCharType="separate"/>
    </w:r>
    <w:r w:rsidR="00C50BBF">
      <w:rPr>
        <w:rFonts w:ascii="Calibri" w:hAnsi="Calibri" w:cs="Tahoma"/>
        <w:noProof/>
        <w:sz w:val="22"/>
        <w:szCs w:val="22"/>
      </w:rPr>
      <w:t>1</w:t>
    </w:r>
    <w:r w:rsidRPr="00BC5EEF">
      <w:rPr>
        <w:rFonts w:ascii="Calibri" w:hAnsi="Calibri" w:cs="Tahoma"/>
        <w:sz w:val="22"/>
        <w:szCs w:val="22"/>
      </w:rPr>
      <w:fldChar w:fldCharType="end"/>
    </w:r>
    <w:r w:rsidRPr="00BC5EEF">
      <w:rPr>
        <w:rFonts w:ascii="Calibri" w:hAnsi="Calibri" w:cs="Tahoma"/>
        <w:sz w:val="22"/>
        <w:szCs w:val="22"/>
      </w:rPr>
      <w:t xml:space="preserve"> z </w:t>
    </w:r>
    <w:r w:rsidRPr="00BC5EEF">
      <w:rPr>
        <w:rFonts w:ascii="Calibri" w:hAnsi="Calibri" w:cs="Tahoma"/>
        <w:sz w:val="22"/>
        <w:szCs w:val="22"/>
      </w:rPr>
      <w:fldChar w:fldCharType="begin"/>
    </w:r>
    <w:r w:rsidRPr="00BC5EEF">
      <w:rPr>
        <w:rFonts w:ascii="Calibri" w:hAnsi="Calibri" w:cs="Tahoma"/>
        <w:sz w:val="22"/>
        <w:szCs w:val="22"/>
      </w:rPr>
      <w:instrText xml:space="preserve"> NUMPAGES </w:instrText>
    </w:r>
    <w:r w:rsidRPr="00BC5EEF">
      <w:rPr>
        <w:rFonts w:ascii="Calibri" w:hAnsi="Calibri" w:cs="Tahoma"/>
        <w:sz w:val="22"/>
        <w:szCs w:val="22"/>
      </w:rPr>
      <w:fldChar w:fldCharType="separate"/>
    </w:r>
    <w:r w:rsidR="00C50BBF">
      <w:rPr>
        <w:rFonts w:ascii="Calibri" w:hAnsi="Calibri" w:cs="Tahoma"/>
        <w:noProof/>
        <w:sz w:val="22"/>
        <w:szCs w:val="22"/>
      </w:rPr>
      <w:t>2</w:t>
    </w:r>
    <w:r w:rsidRPr="00BC5EEF">
      <w:rPr>
        <w:rFonts w:ascii="Calibri" w:hAnsi="Calibri" w:cs="Tahom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1CCC9" w14:textId="77777777" w:rsidR="002D25DF" w:rsidRDefault="002D25DF">
      <w:r>
        <w:separator/>
      </w:r>
    </w:p>
  </w:footnote>
  <w:footnote w:type="continuationSeparator" w:id="0">
    <w:p w14:paraId="39E02D9C" w14:textId="77777777" w:rsidR="002D25DF" w:rsidRDefault="002D2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76" w:type="dxa"/>
      <w:tblLook w:val="04A0" w:firstRow="1" w:lastRow="0" w:firstColumn="1" w:lastColumn="0" w:noHBand="0" w:noVBand="1"/>
    </w:tblPr>
    <w:tblGrid>
      <w:gridCol w:w="1887"/>
      <w:gridCol w:w="8745"/>
    </w:tblGrid>
    <w:tr w:rsidR="00037EFA" w:rsidRPr="00AF5FA7" w14:paraId="09EDE0E3" w14:textId="77777777" w:rsidTr="00C32844">
      <w:trPr>
        <w:trHeight w:val="841"/>
      </w:trPr>
      <w:tc>
        <w:tcPr>
          <w:tcW w:w="1887" w:type="dxa"/>
          <w:shd w:val="clear" w:color="auto" w:fill="auto"/>
        </w:tcPr>
        <w:p w14:paraId="4E2C2C3D" w14:textId="42AA475D" w:rsidR="00037EFA" w:rsidRPr="001473FC" w:rsidRDefault="00FB613A" w:rsidP="00037EFA">
          <w:pPr>
            <w:tabs>
              <w:tab w:val="left" w:pos="3840"/>
            </w:tabs>
            <w:rPr>
              <w:rFonts w:ascii="Arial" w:hAnsi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2C834290" wp14:editId="2D2634CA">
                <wp:simplePos x="0" y="0"/>
                <wp:positionH relativeFrom="column">
                  <wp:posOffset>-91440</wp:posOffset>
                </wp:positionH>
                <wp:positionV relativeFrom="paragraph">
                  <wp:posOffset>-79375</wp:posOffset>
                </wp:positionV>
                <wp:extent cx="1346200" cy="658495"/>
                <wp:effectExtent l="19050" t="19050" r="6350" b="8255"/>
                <wp:wrapNone/>
                <wp:docPr id="5" name="Obraz 0" descr="znak_PGE-godl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znak_PGE-godl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200" cy="6584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45" w:type="dxa"/>
          <w:shd w:val="clear" w:color="auto" w:fill="auto"/>
        </w:tcPr>
        <w:p w14:paraId="0FAA0E28" w14:textId="5527879E" w:rsidR="00037EFA" w:rsidRPr="000C1313" w:rsidRDefault="00037EFA" w:rsidP="00037EFA">
          <w:pPr>
            <w:ind w:left="1692"/>
            <w:jc w:val="right"/>
            <w:rPr>
              <w:rFonts w:ascii="Arial" w:hAnsi="Arial" w:cs="Arial"/>
              <w:sz w:val="14"/>
              <w:szCs w:val="24"/>
            </w:rPr>
          </w:pPr>
        </w:p>
      </w:tc>
    </w:tr>
  </w:tbl>
  <w:p w14:paraId="05D91B77" w14:textId="198085B7" w:rsidR="00037EFA" w:rsidRDefault="0076226D" w:rsidP="00037EF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7E760B" wp14:editId="20273C3A">
              <wp:simplePos x="0" y="0"/>
              <wp:positionH relativeFrom="margin">
                <wp:posOffset>-612140</wp:posOffset>
              </wp:positionH>
              <wp:positionV relativeFrom="page">
                <wp:posOffset>476250</wp:posOffset>
              </wp:positionV>
              <wp:extent cx="7658100" cy="273685"/>
              <wp:effectExtent l="0" t="0" r="0" b="12065"/>
              <wp:wrapNone/>
              <wp:docPr id="487483237" name="MSIPCMfdb646abbf16c78f010b6ca3" descr="{&quot;HashCode&quot;:-1331662063,&quot;Height&quot;:792.0,&quot;Width&quot;:61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D5B7D" w14:textId="77777777" w:rsidR="00A862E4" w:rsidRPr="00897E08" w:rsidRDefault="00897E08" w:rsidP="0076226D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897E08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Do użytku wewnętrznego w GK PGE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E760B" id="_x0000_t202" coordsize="21600,21600" o:spt="202" path="m,l,21600r21600,l21600,xe">
              <v:stroke joinstyle="miter"/>
              <v:path gradientshapeok="t" o:connecttype="rect"/>
            </v:shapetype>
            <v:shape id="MSIPCMfdb646abbf16c78f010b6ca3" o:spid="_x0000_s1026" type="#_x0000_t202" alt="{&quot;HashCode&quot;:-1331662063,&quot;Height&quot;:792.0,&quot;Width&quot;:612.0,&quot;Placement&quot;:&quot;Header&quot;,&quot;Index&quot;:&quot;Primary&quot;,&quot;Section&quot;:1,&quot;Top&quot;:0.0,&quot;Left&quot;:0.0}" style="position:absolute;margin-left:-48.2pt;margin-top:37.5pt;width:60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" o:allowincell="f" filled="f" stroked="f">
              <v:textbox inset=",0,20pt,0">
                <w:txbxContent>
                  <w:p w14:paraId="429D5B7D" w14:textId="77777777" w:rsidR="00A862E4" w:rsidRPr="00897E08" w:rsidRDefault="00897E08" w:rsidP="0076226D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897E08">
                      <w:rPr>
                        <w:rFonts w:ascii="Calibri" w:hAnsi="Calibri" w:cs="Calibri"/>
                        <w:color w:val="008000"/>
                        <w:sz w:val="20"/>
                      </w:rPr>
                      <w:t>Do użytku wewnętrznego w GK PGE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4FF6424" w14:textId="77777777" w:rsidR="00037EFA" w:rsidRDefault="00037E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5B10E73C"/>
    <w:name w:val="WW8Num2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suff w:val="nothing"/>
      <w:lvlText w:val="%2."/>
      <w:lvlJc w:val="left"/>
      <w:pPr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ind w:left="1800" w:hanging="180"/>
      </w:pPr>
    </w:lvl>
    <w:lvl w:ilvl="3">
      <w:start w:val="1"/>
      <w:numFmt w:val="decimal"/>
      <w:suff w:val="nothing"/>
      <w:lvlText w:val="%4."/>
      <w:lvlJc w:val="left"/>
      <w:pPr>
        <w:ind w:left="2520" w:hanging="360"/>
      </w:pPr>
    </w:lvl>
    <w:lvl w:ilvl="4">
      <w:start w:val="1"/>
      <w:numFmt w:val="lowerLetter"/>
      <w:suff w:val="nothing"/>
      <w:lvlText w:val="%5."/>
      <w:lvlJc w:val="left"/>
      <w:pPr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5812" w:hanging="360"/>
      </w:pPr>
    </w:lvl>
    <w:lvl w:ilvl="7">
      <w:start w:val="1"/>
      <w:numFmt w:val="lowerLetter"/>
      <w:suff w:val="nothing"/>
      <w:lvlText w:val="%8."/>
      <w:lvlJc w:val="left"/>
      <w:pPr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2"/>
      <w:numFmt w:val="decimal"/>
      <w:suff w:val="nothing"/>
      <w:lvlText w:val="%2."/>
      <w:lvlJc w:val="left"/>
      <w:pPr>
        <w:ind w:left="1443" w:hanging="363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ind w:left="928" w:hanging="360"/>
      </w:pPr>
    </w:lvl>
    <w:lvl w:ilvl="1">
      <w:start w:val="1"/>
      <w:numFmt w:val="lowerLetter"/>
      <w:suff w:val="nothing"/>
      <w:lvlText w:val="%2."/>
      <w:lvlJc w:val="left"/>
      <w:pPr>
        <w:ind w:left="1648" w:hanging="360"/>
      </w:pPr>
    </w:lvl>
    <w:lvl w:ilvl="2">
      <w:start w:val="1"/>
      <w:numFmt w:val="lowerRoman"/>
      <w:suff w:val="nothing"/>
      <w:lvlText w:val="%3."/>
      <w:lvlJc w:val="right"/>
      <w:pPr>
        <w:ind w:left="2368" w:hanging="180"/>
      </w:pPr>
    </w:lvl>
    <w:lvl w:ilvl="3">
      <w:start w:val="1"/>
      <w:numFmt w:val="decimal"/>
      <w:suff w:val="nothing"/>
      <w:lvlText w:val="%4."/>
      <w:lvlJc w:val="left"/>
      <w:pPr>
        <w:ind w:left="3088" w:hanging="360"/>
      </w:pPr>
    </w:lvl>
    <w:lvl w:ilvl="4">
      <w:start w:val="1"/>
      <w:numFmt w:val="lowerLetter"/>
      <w:suff w:val="nothing"/>
      <w:lvlText w:val="%5."/>
      <w:lvlJc w:val="left"/>
      <w:pPr>
        <w:ind w:left="3808" w:hanging="360"/>
      </w:pPr>
    </w:lvl>
    <w:lvl w:ilvl="5">
      <w:start w:val="1"/>
      <w:numFmt w:val="lowerRoman"/>
      <w:suff w:val="nothing"/>
      <w:lvlText w:val="%6."/>
      <w:lvlJc w:val="right"/>
      <w:pPr>
        <w:ind w:left="4528" w:hanging="180"/>
      </w:pPr>
    </w:lvl>
    <w:lvl w:ilvl="6">
      <w:start w:val="1"/>
      <w:numFmt w:val="decimal"/>
      <w:suff w:val="nothing"/>
      <w:lvlText w:val="%7."/>
      <w:lvlJc w:val="left"/>
      <w:pPr>
        <w:ind w:left="5248" w:hanging="360"/>
      </w:pPr>
    </w:lvl>
    <w:lvl w:ilvl="7">
      <w:start w:val="1"/>
      <w:numFmt w:val="lowerLetter"/>
      <w:suff w:val="nothing"/>
      <w:lvlText w:val="%8."/>
      <w:lvlJc w:val="left"/>
      <w:pPr>
        <w:ind w:left="5968" w:hanging="360"/>
      </w:pPr>
    </w:lvl>
    <w:lvl w:ilvl="8">
      <w:start w:val="1"/>
      <w:numFmt w:val="lowerRoman"/>
      <w:suff w:val="nothing"/>
      <w:lvlText w:val="%9."/>
      <w:lvlJc w:val="right"/>
      <w:pPr>
        <w:ind w:left="6688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suff w:val="nothing"/>
      <w:lvlText w:val="%1."/>
      <w:lvlJc w:val="left"/>
      <w:pPr>
        <w:ind w:left="928" w:hanging="360"/>
      </w:pPr>
    </w:lvl>
    <w:lvl w:ilvl="1">
      <w:start w:val="1"/>
      <w:numFmt w:val="lowerLetter"/>
      <w:suff w:val="nothing"/>
      <w:lvlText w:val="%2."/>
      <w:lvlJc w:val="left"/>
      <w:pPr>
        <w:ind w:left="1648" w:hanging="360"/>
      </w:pPr>
    </w:lvl>
    <w:lvl w:ilvl="2">
      <w:start w:val="1"/>
      <w:numFmt w:val="lowerRoman"/>
      <w:suff w:val="nothing"/>
      <w:lvlText w:val="%3."/>
      <w:lvlJc w:val="right"/>
      <w:pPr>
        <w:ind w:left="2368" w:hanging="180"/>
      </w:pPr>
    </w:lvl>
    <w:lvl w:ilvl="3">
      <w:start w:val="1"/>
      <w:numFmt w:val="decimal"/>
      <w:suff w:val="nothing"/>
      <w:lvlText w:val="%4."/>
      <w:lvlJc w:val="left"/>
      <w:pPr>
        <w:ind w:left="3088" w:hanging="360"/>
      </w:pPr>
    </w:lvl>
    <w:lvl w:ilvl="4">
      <w:start w:val="1"/>
      <w:numFmt w:val="lowerLetter"/>
      <w:suff w:val="nothing"/>
      <w:lvlText w:val="%5."/>
      <w:lvlJc w:val="left"/>
      <w:pPr>
        <w:ind w:left="3808" w:hanging="360"/>
      </w:pPr>
    </w:lvl>
    <w:lvl w:ilvl="5">
      <w:start w:val="1"/>
      <w:numFmt w:val="lowerRoman"/>
      <w:suff w:val="nothing"/>
      <w:lvlText w:val="%6."/>
      <w:lvlJc w:val="right"/>
      <w:pPr>
        <w:ind w:left="4528" w:hanging="180"/>
      </w:pPr>
    </w:lvl>
    <w:lvl w:ilvl="6">
      <w:start w:val="1"/>
      <w:numFmt w:val="decimal"/>
      <w:suff w:val="nothing"/>
      <w:lvlText w:val="%7."/>
      <w:lvlJc w:val="left"/>
      <w:pPr>
        <w:ind w:left="5248" w:hanging="360"/>
      </w:pPr>
    </w:lvl>
    <w:lvl w:ilvl="7">
      <w:start w:val="1"/>
      <w:numFmt w:val="lowerLetter"/>
      <w:suff w:val="nothing"/>
      <w:lvlText w:val="%8."/>
      <w:lvlJc w:val="left"/>
      <w:pPr>
        <w:ind w:left="5968" w:hanging="360"/>
      </w:pPr>
    </w:lvl>
    <w:lvl w:ilvl="8">
      <w:start w:val="1"/>
      <w:numFmt w:val="lowerRoman"/>
      <w:suff w:val="nothing"/>
      <w:lvlText w:val="%9."/>
      <w:lvlJc w:val="right"/>
      <w:pPr>
        <w:ind w:left="6688" w:hanging="18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suff w:val="nothing"/>
      <w:lvlText w:val="%2."/>
      <w:lvlJc w:val="left"/>
      <w:pPr>
        <w:ind w:left="1440" w:hanging="360"/>
      </w:pPr>
    </w:lvl>
    <w:lvl w:ilvl="2">
      <w:start w:val="1"/>
      <w:numFmt w:val="lowerRoman"/>
      <w:suff w:val="nothing"/>
      <w:lvlText w:val="%3."/>
      <w:lvlJc w:val="right"/>
      <w:pPr>
        <w:ind w:left="2160" w:hanging="180"/>
      </w:pPr>
    </w:lvl>
    <w:lvl w:ilvl="3">
      <w:start w:val="1"/>
      <w:numFmt w:val="decimal"/>
      <w:suff w:val="nothing"/>
      <w:lvlText w:val="%4."/>
      <w:lvlJc w:val="left"/>
      <w:pPr>
        <w:ind w:left="2880" w:hanging="360"/>
      </w:pPr>
    </w:lvl>
    <w:lvl w:ilvl="4">
      <w:start w:val="1"/>
      <w:numFmt w:val="lowerLetter"/>
      <w:suff w:val="nothing"/>
      <w:lvlText w:val="%5."/>
      <w:lvlJc w:val="left"/>
      <w:pPr>
        <w:ind w:left="3600" w:hanging="360"/>
      </w:pPr>
    </w:lvl>
    <w:lvl w:ilvl="5">
      <w:start w:val="1"/>
      <w:numFmt w:val="lowerRoman"/>
      <w:suff w:val="nothing"/>
      <w:lvlText w:val="%6."/>
      <w:lvlJc w:val="right"/>
      <w:pPr>
        <w:ind w:left="4320" w:hanging="180"/>
      </w:pPr>
    </w:lvl>
    <w:lvl w:ilvl="6">
      <w:start w:val="1"/>
      <w:numFmt w:val="decimal"/>
      <w:suff w:val="nothing"/>
      <w:lvlText w:val="%7."/>
      <w:lvlJc w:val="left"/>
      <w:pPr>
        <w:ind w:left="5040" w:hanging="360"/>
      </w:pPr>
    </w:lvl>
    <w:lvl w:ilvl="7">
      <w:start w:val="1"/>
      <w:numFmt w:val="lowerLetter"/>
      <w:suff w:val="nothing"/>
      <w:lvlText w:val="%8."/>
      <w:lvlJc w:val="left"/>
      <w:pPr>
        <w:ind w:left="5760" w:hanging="360"/>
      </w:pPr>
    </w:lvl>
    <w:lvl w:ilvl="8">
      <w:start w:val="1"/>
      <w:numFmt w:val="lowerRoman"/>
      <w:suff w:val="nothing"/>
      <w:lvlText w:val="%9."/>
      <w:lvlJc w:val="right"/>
      <w:pPr>
        <w:ind w:left="6480" w:hanging="180"/>
      </w:pPr>
    </w:lvl>
  </w:abstractNum>
  <w:abstractNum w:abstractNumId="7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0000001F"/>
    <w:multiLevelType w:val="multilevel"/>
    <w:tmpl w:val="F386DD7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2D"/>
    <w:multiLevelType w:val="multilevel"/>
    <w:tmpl w:val="C572511C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0000004E"/>
    <w:multiLevelType w:val="multilevel"/>
    <w:tmpl w:val="0000004E"/>
    <w:name w:val="WW8Num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0000052"/>
    <w:multiLevelType w:val="multilevel"/>
    <w:tmpl w:val="F0BAD218"/>
    <w:name w:val="WW8Num8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56"/>
    <w:multiLevelType w:val="multilevel"/>
    <w:tmpl w:val="1876A726"/>
    <w:name w:val="WW8Num8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00000064"/>
    <w:multiLevelType w:val="multilevel"/>
    <w:tmpl w:val="4FD03F58"/>
    <w:name w:val="WW8Num1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03BF78E3"/>
    <w:multiLevelType w:val="hybridMultilevel"/>
    <w:tmpl w:val="8C785416"/>
    <w:lvl w:ilvl="0" w:tplc="04150019">
      <w:start w:val="1"/>
      <w:numFmt w:val="lowerLetter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05303A57"/>
    <w:multiLevelType w:val="multilevel"/>
    <w:tmpl w:val="C9CAF9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53A2375"/>
    <w:multiLevelType w:val="hybridMultilevel"/>
    <w:tmpl w:val="7C822376"/>
    <w:lvl w:ilvl="0" w:tplc="5F5CD8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0C2523C4"/>
    <w:multiLevelType w:val="hybridMultilevel"/>
    <w:tmpl w:val="E79025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1">
    <w:nsid w:val="0C7D430C"/>
    <w:multiLevelType w:val="hybridMultilevel"/>
    <w:tmpl w:val="E76A8A74"/>
    <w:lvl w:ilvl="0" w:tplc="8900273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302D2A"/>
    <w:multiLevelType w:val="hybridMultilevel"/>
    <w:tmpl w:val="E1980FA6"/>
    <w:lvl w:ilvl="0" w:tplc="04150019">
      <w:start w:val="1"/>
      <w:numFmt w:val="lowerLetter"/>
      <w:lvlText w:val="%1."/>
      <w:lvlJc w:val="left"/>
      <w:pPr>
        <w:ind w:left="1711" w:hanging="360"/>
      </w:pPr>
    </w:lvl>
    <w:lvl w:ilvl="1" w:tplc="04150019" w:tentative="1">
      <w:start w:val="1"/>
      <w:numFmt w:val="lowerLetter"/>
      <w:lvlText w:val="%2."/>
      <w:lvlJc w:val="left"/>
      <w:pPr>
        <w:ind w:left="2431" w:hanging="360"/>
      </w:pPr>
    </w:lvl>
    <w:lvl w:ilvl="2" w:tplc="0415001B" w:tentative="1">
      <w:start w:val="1"/>
      <w:numFmt w:val="lowerRoman"/>
      <w:lvlText w:val="%3."/>
      <w:lvlJc w:val="right"/>
      <w:pPr>
        <w:ind w:left="3151" w:hanging="180"/>
      </w:pPr>
    </w:lvl>
    <w:lvl w:ilvl="3" w:tplc="0415000F" w:tentative="1">
      <w:start w:val="1"/>
      <w:numFmt w:val="decimal"/>
      <w:lvlText w:val="%4."/>
      <w:lvlJc w:val="left"/>
      <w:pPr>
        <w:ind w:left="3871" w:hanging="360"/>
      </w:pPr>
    </w:lvl>
    <w:lvl w:ilvl="4" w:tplc="04150019" w:tentative="1">
      <w:start w:val="1"/>
      <w:numFmt w:val="lowerLetter"/>
      <w:lvlText w:val="%5."/>
      <w:lvlJc w:val="left"/>
      <w:pPr>
        <w:ind w:left="4591" w:hanging="360"/>
      </w:pPr>
    </w:lvl>
    <w:lvl w:ilvl="5" w:tplc="0415001B" w:tentative="1">
      <w:start w:val="1"/>
      <w:numFmt w:val="lowerRoman"/>
      <w:lvlText w:val="%6."/>
      <w:lvlJc w:val="right"/>
      <w:pPr>
        <w:ind w:left="5311" w:hanging="180"/>
      </w:pPr>
    </w:lvl>
    <w:lvl w:ilvl="6" w:tplc="0415000F" w:tentative="1">
      <w:start w:val="1"/>
      <w:numFmt w:val="decimal"/>
      <w:lvlText w:val="%7."/>
      <w:lvlJc w:val="left"/>
      <w:pPr>
        <w:ind w:left="6031" w:hanging="360"/>
      </w:pPr>
    </w:lvl>
    <w:lvl w:ilvl="7" w:tplc="04150019" w:tentative="1">
      <w:start w:val="1"/>
      <w:numFmt w:val="lowerLetter"/>
      <w:lvlText w:val="%8."/>
      <w:lvlJc w:val="left"/>
      <w:pPr>
        <w:ind w:left="6751" w:hanging="360"/>
      </w:pPr>
    </w:lvl>
    <w:lvl w:ilvl="8" w:tplc="0415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23" w15:restartNumberingAfterBreak="0">
    <w:nsid w:val="13E85288"/>
    <w:multiLevelType w:val="hybridMultilevel"/>
    <w:tmpl w:val="00AC4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4AC50BD"/>
    <w:multiLevelType w:val="hybridMultilevel"/>
    <w:tmpl w:val="1BFAB0FA"/>
    <w:lvl w:ilvl="0" w:tplc="F1F03044">
      <w:start w:val="1"/>
      <w:numFmt w:val="decimal"/>
      <w:lvlText w:val="%1.3."/>
      <w:lvlJc w:val="left"/>
      <w:pPr>
        <w:ind w:left="5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0C103E"/>
    <w:multiLevelType w:val="hybridMultilevel"/>
    <w:tmpl w:val="00AC4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DD53D37"/>
    <w:multiLevelType w:val="multilevel"/>
    <w:tmpl w:val="3EE43F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DD945AF"/>
    <w:multiLevelType w:val="hybridMultilevel"/>
    <w:tmpl w:val="E1AACC8C"/>
    <w:lvl w:ilvl="0" w:tplc="A9C206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4B53EB"/>
    <w:multiLevelType w:val="multilevel"/>
    <w:tmpl w:val="7166CF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27A04E78"/>
    <w:multiLevelType w:val="hybridMultilevel"/>
    <w:tmpl w:val="44967F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5C4AD0"/>
    <w:multiLevelType w:val="hybridMultilevel"/>
    <w:tmpl w:val="582CF4E6"/>
    <w:lvl w:ilvl="0" w:tplc="9D6EEA92">
      <w:start w:val="1"/>
      <w:numFmt w:val="decimal"/>
      <w:lvlText w:val="%1."/>
      <w:lvlJc w:val="left"/>
      <w:pPr>
        <w:ind w:left="288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2AC57226"/>
    <w:multiLevelType w:val="hybridMultilevel"/>
    <w:tmpl w:val="D54AF8F8"/>
    <w:lvl w:ilvl="0" w:tplc="0F9E9F5A">
      <w:start w:val="1"/>
      <w:numFmt w:val="upperRoman"/>
      <w:lvlText w:val="%1."/>
      <w:lvlJc w:val="left"/>
      <w:pPr>
        <w:ind w:left="11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21" w:hanging="360"/>
      </w:pPr>
    </w:lvl>
    <w:lvl w:ilvl="2" w:tplc="0415001B" w:tentative="1">
      <w:start w:val="1"/>
      <w:numFmt w:val="lowerRoman"/>
      <w:lvlText w:val="%3."/>
      <w:lvlJc w:val="right"/>
      <w:pPr>
        <w:ind w:left="2541" w:hanging="180"/>
      </w:pPr>
    </w:lvl>
    <w:lvl w:ilvl="3" w:tplc="0415000F" w:tentative="1">
      <w:start w:val="1"/>
      <w:numFmt w:val="decimal"/>
      <w:lvlText w:val="%4."/>
      <w:lvlJc w:val="left"/>
      <w:pPr>
        <w:ind w:left="3261" w:hanging="360"/>
      </w:pPr>
    </w:lvl>
    <w:lvl w:ilvl="4" w:tplc="04150019" w:tentative="1">
      <w:start w:val="1"/>
      <w:numFmt w:val="lowerLetter"/>
      <w:lvlText w:val="%5."/>
      <w:lvlJc w:val="left"/>
      <w:pPr>
        <w:ind w:left="3981" w:hanging="360"/>
      </w:pPr>
    </w:lvl>
    <w:lvl w:ilvl="5" w:tplc="0415001B" w:tentative="1">
      <w:start w:val="1"/>
      <w:numFmt w:val="lowerRoman"/>
      <w:lvlText w:val="%6."/>
      <w:lvlJc w:val="right"/>
      <w:pPr>
        <w:ind w:left="4701" w:hanging="180"/>
      </w:pPr>
    </w:lvl>
    <w:lvl w:ilvl="6" w:tplc="0415000F" w:tentative="1">
      <w:start w:val="1"/>
      <w:numFmt w:val="decimal"/>
      <w:lvlText w:val="%7."/>
      <w:lvlJc w:val="left"/>
      <w:pPr>
        <w:ind w:left="5421" w:hanging="360"/>
      </w:pPr>
    </w:lvl>
    <w:lvl w:ilvl="7" w:tplc="04150019" w:tentative="1">
      <w:start w:val="1"/>
      <w:numFmt w:val="lowerLetter"/>
      <w:lvlText w:val="%8."/>
      <w:lvlJc w:val="left"/>
      <w:pPr>
        <w:ind w:left="6141" w:hanging="360"/>
      </w:pPr>
    </w:lvl>
    <w:lvl w:ilvl="8" w:tplc="0415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2" w15:restartNumberingAfterBreak="0">
    <w:nsid w:val="2B260B29"/>
    <w:multiLevelType w:val="multilevel"/>
    <w:tmpl w:val="EDA8C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3AA1753F"/>
    <w:multiLevelType w:val="hybridMultilevel"/>
    <w:tmpl w:val="CC545206"/>
    <w:lvl w:ilvl="0" w:tplc="2FAAD2D4">
      <w:start w:val="1"/>
      <w:numFmt w:val="lowerLetter"/>
      <w:lvlText w:val="%1."/>
      <w:lvlJc w:val="left"/>
      <w:pPr>
        <w:ind w:left="36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3CCE723B"/>
    <w:multiLevelType w:val="multilevel"/>
    <w:tmpl w:val="017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D937040"/>
    <w:multiLevelType w:val="multilevel"/>
    <w:tmpl w:val="E376EA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6F51C6"/>
    <w:multiLevelType w:val="multilevel"/>
    <w:tmpl w:val="6F547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sz w:val="19"/>
        <w:szCs w:val="19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45BE4DB5"/>
    <w:multiLevelType w:val="hybridMultilevel"/>
    <w:tmpl w:val="15AE3140"/>
    <w:lvl w:ilvl="0" w:tplc="D8E66C1A">
      <w:start w:val="1"/>
      <w:numFmt w:val="upperRoman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B303BF"/>
    <w:multiLevelType w:val="multilevel"/>
    <w:tmpl w:val="3EE43F06"/>
    <w:lvl w:ilvl="0">
      <w:start w:val="1"/>
      <w:numFmt w:val="lowerLetter"/>
      <w:lvlText w:val="%1."/>
      <w:lvlJc w:val="left"/>
      <w:pPr>
        <w:tabs>
          <w:tab w:val="num" w:pos="2130"/>
        </w:tabs>
        <w:ind w:left="213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570"/>
        </w:tabs>
        <w:ind w:left="357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30"/>
        </w:tabs>
        <w:ind w:left="573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890"/>
        </w:tabs>
        <w:ind w:left="7890" w:hanging="360"/>
      </w:pPr>
    </w:lvl>
  </w:abstractNum>
  <w:abstractNum w:abstractNumId="39" w15:restartNumberingAfterBreak="0">
    <w:nsid w:val="47BB0CDA"/>
    <w:multiLevelType w:val="hybridMultilevel"/>
    <w:tmpl w:val="D1BE04AE"/>
    <w:lvl w:ilvl="0" w:tplc="CFB87ECC">
      <w:start w:val="1"/>
      <w:numFmt w:val="decimal"/>
      <w:lvlText w:val="%1."/>
      <w:lvlJc w:val="left"/>
      <w:pPr>
        <w:ind w:left="360" w:hanging="360"/>
      </w:pPr>
      <w:rPr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CEA65D0"/>
    <w:multiLevelType w:val="hybridMultilevel"/>
    <w:tmpl w:val="4C5822E6"/>
    <w:lvl w:ilvl="0" w:tplc="408E069C">
      <w:start w:val="1"/>
      <w:numFmt w:val="decimal"/>
      <w:lvlText w:val="%1."/>
      <w:lvlJc w:val="left"/>
      <w:pPr>
        <w:ind w:left="360" w:hanging="360"/>
      </w:pPr>
      <w:rPr>
        <w:color w:val="auto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F176BB8"/>
    <w:multiLevelType w:val="multilevel"/>
    <w:tmpl w:val="EDA8C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59765F8C"/>
    <w:multiLevelType w:val="hybridMultilevel"/>
    <w:tmpl w:val="751889E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5C7C4A66"/>
    <w:multiLevelType w:val="multilevel"/>
    <w:tmpl w:val="02586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3BC01F3"/>
    <w:multiLevelType w:val="multilevel"/>
    <w:tmpl w:val="E376EA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6EE1348"/>
    <w:multiLevelType w:val="hybridMultilevel"/>
    <w:tmpl w:val="BED46104"/>
    <w:lvl w:ilvl="0" w:tplc="6B6A4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67F72C2B"/>
    <w:multiLevelType w:val="multilevel"/>
    <w:tmpl w:val="9A763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auto"/>
        <w:sz w:val="19"/>
        <w:szCs w:val="19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sz w:val="19"/>
        <w:szCs w:val="19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7" w15:restartNumberingAfterBreak="0">
    <w:nsid w:val="6A0E741C"/>
    <w:multiLevelType w:val="multilevel"/>
    <w:tmpl w:val="3D36C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A726666"/>
    <w:multiLevelType w:val="hybridMultilevel"/>
    <w:tmpl w:val="00AC4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DD543AC"/>
    <w:multiLevelType w:val="hybridMultilevel"/>
    <w:tmpl w:val="704EBBE8"/>
    <w:lvl w:ilvl="0" w:tplc="4006A2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064F62"/>
    <w:multiLevelType w:val="hybridMultilevel"/>
    <w:tmpl w:val="1BFAB0FA"/>
    <w:lvl w:ilvl="0" w:tplc="F1F03044">
      <w:start w:val="1"/>
      <w:numFmt w:val="decimal"/>
      <w:lvlText w:val="%1.3."/>
      <w:lvlJc w:val="left"/>
      <w:pPr>
        <w:ind w:left="5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A95725"/>
    <w:multiLevelType w:val="multilevel"/>
    <w:tmpl w:val="FAB6CA50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570"/>
        </w:tabs>
        <w:ind w:left="357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730"/>
        </w:tabs>
        <w:ind w:left="573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890"/>
        </w:tabs>
        <w:ind w:left="7890" w:hanging="360"/>
      </w:pPr>
    </w:lvl>
  </w:abstractNum>
  <w:abstractNum w:abstractNumId="52" w15:restartNumberingAfterBreak="0">
    <w:nsid w:val="7E8B5C56"/>
    <w:multiLevelType w:val="hybridMultilevel"/>
    <w:tmpl w:val="288266BA"/>
    <w:lvl w:ilvl="0" w:tplc="E6F4AF0C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92993913">
    <w:abstractNumId w:val="0"/>
  </w:num>
  <w:num w:numId="2" w16cid:durableId="688063682">
    <w:abstractNumId w:val="19"/>
  </w:num>
  <w:num w:numId="3" w16cid:durableId="969171067">
    <w:abstractNumId w:val="45"/>
  </w:num>
  <w:num w:numId="4" w16cid:durableId="412967958">
    <w:abstractNumId w:val="12"/>
  </w:num>
  <w:num w:numId="5" w16cid:durableId="1549220243">
    <w:abstractNumId w:val="32"/>
  </w:num>
  <w:num w:numId="6" w16cid:durableId="1797213301">
    <w:abstractNumId w:val="40"/>
  </w:num>
  <w:num w:numId="7" w16cid:durableId="1755010183">
    <w:abstractNumId w:val="23"/>
  </w:num>
  <w:num w:numId="8" w16cid:durableId="101535753">
    <w:abstractNumId w:val="48"/>
  </w:num>
  <w:num w:numId="9" w16cid:durableId="925764731">
    <w:abstractNumId w:val="36"/>
  </w:num>
  <w:num w:numId="10" w16cid:durableId="1936283655">
    <w:abstractNumId w:val="52"/>
  </w:num>
  <w:num w:numId="11" w16cid:durableId="1206598810">
    <w:abstractNumId w:val="46"/>
  </w:num>
  <w:num w:numId="12" w16cid:durableId="727145801">
    <w:abstractNumId w:val="25"/>
  </w:num>
  <w:num w:numId="13" w16cid:durableId="1928273271">
    <w:abstractNumId w:val="29"/>
  </w:num>
  <w:num w:numId="14" w16cid:durableId="679044008">
    <w:abstractNumId w:val="20"/>
  </w:num>
  <w:num w:numId="15" w16cid:durableId="1691905858">
    <w:abstractNumId w:val="39"/>
  </w:num>
  <w:num w:numId="16" w16cid:durableId="2115049175">
    <w:abstractNumId w:val="16"/>
  </w:num>
  <w:num w:numId="17" w16cid:durableId="1921213288">
    <w:abstractNumId w:val="49"/>
  </w:num>
  <w:num w:numId="18" w16cid:durableId="1701079641">
    <w:abstractNumId w:val="21"/>
  </w:num>
  <w:num w:numId="19" w16cid:durableId="833643020">
    <w:abstractNumId w:val="42"/>
  </w:num>
  <w:num w:numId="20" w16cid:durableId="7091082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9172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19424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813493">
    <w:abstractNumId w:val="35"/>
  </w:num>
  <w:num w:numId="24" w16cid:durableId="1405226549">
    <w:abstractNumId w:val="38"/>
  </w:num>
  <w:num w:numId="25" w16cid:durableId="1201825505">
    <w:abstractNumId w:val="27"/>
  </w:num>
  <w:num w:numId="26" w16cid:durableId="212009643">
    <w:abstractNumId w:val="30"/>
  </w:num>
  <w:num w:numId="27" w16cid:durableId="106391428">
    <w:abstractNumId w:val="33"/>
  </w:num>
  <w:num w:numId="28" w16cid:durableId="2064718025">
    <w:abstractNumId w:val="17"/>
  </w:num>
  <w:num w:numId="29" w16cid:durableId="282343800">
    <w:abstractNumId w:val="44"/>
  </w:num>
  <w:num w:numId="30" w16cid:durableId="1560431873">
    <w:abstractNumId w:val="22"/>
  </w:num>
  <w:num w:numId="31" w16cid:durableId="1490753401">
    <w:abstractNumId w:val="37"/>
  </w:num>
  <w:num w:numId="32" w16cid:durableId="977415744">
    <w:abstractNumId w:val="43"/>
  </w:num>
  <w:num w:numId="33" w16cid:durableId="98648070">
    <w:abstractNumId w:val="28"/>
  </w:num>
  <w:num w:numId="34" w16cid:durableId="1645232602">
    <w:abstractNumId w:val="24"/>
  </w:num>
  <w:num w:numId="35" w16cid:durableId="398014363">
    <w:abstractNumId w:val="31"/>
  </w:num>
  <w:num w:numId="36" w16cid:durableId="1648167026">
    <w:abstractNumId w:val="50"/>
  </w:num>
  <w:num w:numId="37" w16cid:durableId="801188762">
    <w:abstractNumId w:val="41"/>
  </w:num>
  <w:num w:numId="38" w16cid:durableId="2077043737">
    <w:abstractNumId w:val="34"/>
  </w:num>
  <w:num w:numId="39" w16cid:durableId="83502838">
    <w:abstractNumId w:val="51"/>
  </w:num>
  <w:num w:numId="40" w16cid:durableId="1817337655">
    <w:abstractNumId w:val="4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C4"/>
    <w:rsid w:val="00001EA1"/>
    <w:rsid w:val="00003C56"/>
    <w:rsid w:val="00005407"/>
    <w:rsid w:val="00007268"/>
    <w:rsid w:val="00010C20"/>
    <w:rsid w:val="000113B6"/>
    <w:rsid w:val="00015ECF"/>
    <w:rsid w:val="000178D9"/>
    <w:rsid w:val="000205B2"/>
    <w:rsid w:val="00021544"/>
    <w:rsid w:val="000227A0"/>
    <w:rsid w:val="00022B6F"/>
    <w:rsid w:val="00023FED"/>
    <w:rsid w:val="00037BED"/>
    <w:rsid w:val="00037EFA"/>
    <w:rsid w:val="00040C69"/>
    <w:rsid w:val="00042199"/>
    <w:rsid w:val="00042DCF"/>
    <w:rsid w:val="000445CF"/>
    <w:rsid w:val="00045870"/>
    <w:rsid w:val="00051A43"/>
    <w:rsid w:val="00054383"/>
    <w:rsid w:val="000569C8"/>
    <w:rsid w:val="00061686"/>
    <w:rsid w:val="00063E03"/>
    <w:rsid w:val="000646D6"/>
    <w:rsid w:val="000656A7"/>
    <w:rsid w:val="0006591E"/>
    <w:rsid w:val="00067205"/>
    <w:rsid w:val="000706F2"/>
    <w:rsid w:val="00070FFF"/>
    <w:rsid w:val="00071A6E"/>
    <w:rsid w:val="00072A29"/>
    <w:rsid w:val="00072D91"/>
    <w:rsid w:val="00075140"/>
    <w:rsid w:val="000757A9"/>
    <w:rsid w:val="000803DD"/>
    <w:rsid w:val="00080B53"/>
    <w:rsid w:val="00082DFF"/>
    <w:rsid w:val="000841E5"/>
    <w:rsid w:val="00085E2A"/>
    <w:rsid w:val="00085F6B"/>
    <w:rsid w:val="000864C8"/>
    <w:rsid w:val="000872AB"/>
    <w:rsid w:val="00093299"/>
    <w:rsid w:val="00093D45"/>
    <w:rsid w:val="00096CA9"/>
    <w:rsid w:val="0009767B"/>
    <w:rsid w:val="000A0187"/>
    <w:rsid w:val="000A52FD"/>
    <w:rsid w:val="000B079C"/>
    <w:rsid w:val="000B1750"/>
    <w:rsid w:val="000B1E69"/>
    <w:rsid w:val="000B255A"/>
    <w:rsid w:val="000B4F22"/>
    <w:rsid w:val="000B60DD"/>
    <w:rsid w:val="000C0743"/>
    <w:rsid w:val="000C1313"/>
    <w:rsid w:val="000C1EAB"/>
    <w:rsid w:val="000C7E4D"/>
    <w:rsid w:val="000C7EBA"/>
    <w:rsid w:val="000D29AB"/>
    <w:rsid w:val="000D2DBD"/>
    <w:rsid w:val="000D4A66"/>
    <w:rsid w:val="000D6669"/>
    <w:rsid w:val="000E009A"/>
    <w:rsid w:val="000E0397"/>
    <w:rsid w:val="000E466F"/>
    <w:rsid w:val="000E4DAF"/>
    <w:rsid w:val="000E6433"/>
    <w:rsid w:val="000E71F7"/>
    <w:rsid w:val="000F167F"/>
    <w:rsid w:val="000F28B9"/>
    <w:rsid w:val="000F2D98"/>
    <w:rsid w:val="000F35EF"/>
    <w:rsid w:val="000F36EA"/>
    <w:rsid w:val="000F555C"/>
    <w:rsid w:val="000F71F7"/>
    <w:rsid w:val="001007C4"/>
    <w:rsid w:val="00100CAB"/>
    <w:rsid w:val="00101AE0"/>
    <w:rsid w:val="00102DA7"/>
    <w:rsid w:val="001065CE"/>
    <w:rsid w:val="0011007A"/>
    <w:rsid w:val="00115FFC"/>
    <w:rsid w:val="0011661C"/>
    <w:rsid w:val="00117C7E"/>
    <w:rsid w:val="0012161B"/>
    <w:rsid w:val="00122206"/>
    <w:rsid w:val="001238A5"/>
    <w:rsid w:val="0012427F"/>
    <w:rsid w:val="00125896"/>
    <w:rsid w:val="00125B74"/>
    <w:rsid w:val="00125EE0"/>
    <w:rsid w:val="00126AA3"/>
    <w:rsid w:val="00130BE6"/>
    <w:rsid w:val="00130EBF"/>
    <w:rsid w:val="00131973"/>
    <w:rsid w:val="001325FE"/>
    <w:rsid w:val="001333B4"/>
    <w:rsid w:val="00133490"/>
    <w:rsid w:val="001337B9"/>
    <w:rsid w:val="00134B9F"/>
    <w:rsid w:val="001351BA"/>
    <w:rsid w:val="00136383"/>
    <w:rsid w:val="001423ED"/>
    <w:rsid w:val="00145A6B"/>
    <w:rsid w:val="0014632D"/>
    <w:rsid w:val="001473FC"/>
    <w:rsid w:val="001477D8"/>
    <w:rsid w:val="001516A2"/>
    <w:rsid w:val="00152013"/>
    <w:rsid w:val="00154CEE"/>
    <w:rsid w:val="0015533F"/>
    <w:rsid w:val="00155C6B"/>
    <w:rsid w:val="0015672B"/>
    <w:rsid w:val="00163997"/>
    <w:rsid w:val="0016566B"/>
    <w:rsid w:val="0016707B"/>
    <w:rsid w:val="00167704"/>
    <w:rsid w:val="00167D32"/>
    <w:rsid w:val="00167FD9"/>
    <w:rsid w:val="00173116"/>
    <w:rsid w:val="001753F2"/>
    <w:rsid w:val="00175FC7"/>
    <w:rsid w:val="00176904"/>
    <w:rsid w:val="00176ABD"/>
    <w:rsid w:val="001774C9"/>
    <w:rsid w:val="00181CE0"/>
    <w:rsid w:val="00182569"/>
    <w:rsid w:val="001834CB"/>
    <w:rsid w:val="00183A3F"/>
    <w:rsid w:val="00184267"/>
    <w:rsid w:val="00184559"/>
    <w:rsid w:val="00187224"/>
    <w:rsid w:val="00187377"/>
    <w:rsid w:val="00187398"/>
    <w:rsid w:val="00190EB6"/>
    <w:rsid w:val="00191BC8"/>
    <w:rsid w:val="00191DEB"/>
    <w:rsid w:val="00192FA4"/>
    <w:rsid w:val="00193D26"/>
    <w:rsid w:val="00195E9D"/>
    <w:rsid w:val="00196944"/>
    <w:rsid w:val="00196F5D"/>
    <w:rsid w:val="00197AC0"/>
    <w:rsid w:val="001A00AF"/>
    <w:rsid w:val="001A3DF6"/>
    <w:rsid w:val="001A5278"/>
    <w:rsid w:val="001A5C88"/>
    <w:rsid w:val="001A645B"/>
    <w:rsid w:val="001B0412"/>
    <w:rsid w:val="001B05ED"/>
    <w:rsid w:val="001B0F74"/>
    <w:rsid w:val="001B195E"/>
    <w:rsid w:val="001B31CA"/>
    <w:rsid w:val="001C22DD"/>
    <w:rsid w:val="001C279B"/>
    <w:rsid w:val="001C58C0"/>
    <w:rsid w:val="001C6F55"/>
    <w:rsid w:val="001C7AF3"/>
    <w:rsid w:val="001D264F"/>
    <w:rsid w:val="001D30EE"/>
    <w:rsid w:val="001D4339"/>
    <w:rsid w:val="001D7370"/>
    <w:rsid w:val="001D7889"/>
    <w:rsid w:val="001E0CEF"/>
    <w:rsid w:val="001E16AE"/>
    <w:rsid w:val="001E5837"/>
    <w:rsid w:val="001E72F7"/>
    <w:rsid w:val="001F13F2"/>
    <w:rsid w:val="001F1744"/>
    <w:rsid w:val="001F21BB"/>
    <w:rsid w:val="001F3162"/>
    <w:rsid w:val="001F4894"/>
    <w:rsid w:val="001F6193"/>
    <w:rsid w:val="00200832"/>
    <w:rsid w:val="00200DC8"/>
    <w:rsid w:val="00200F44"/>
    <w:rsid w:val="00202563"/>
    <w:rsid w:val="002028E4"/>
    <w:rsid w:val="00202CB6"/>
    <w:rsid w:val="002041A3"/>
    <w:rsid w:val="00204548"/>
    <w:rsid w:val="0020475F"/>
    <w:rsid w:val="00204897"/>
    <w:rsid w:val="0020561A"/>
    <w:rsid w:val="002058A3"/>
    <w:rsid w:val="002119F0"/>
    <w:rsid w:val="00213CE8"/>
    <w:rsid w:val="0021406E"/>
    <w:rsid w:val="00214F15"/>
    <w:rsid w:val="00217089"/>
    <w:rsid w:val="00222D5F"/>
    <w:rsid w:val="0022435F"/>
    <w:rsid w:val="002256DD"/>
    <w:rsid w:val="002259B1"/>
    <w:rsid w:val="0023081D"/>
    <w:rsid w:val="00234509"/>
    <w:rsid w:val="00235A80"/>
    <w:rsid w:val="00235E20"/>
    <w:rsid w:val="00236D95"/>
    <w:rsid w:val="00237F52"/>
    <w:rsid w:val="00240A62"/>
    <w:rsid w:val="00240F26"/>
    <w:rsid w:val="00242C91"/>
    <w:rsid w:val="00243723"/>
    <w:rsid w:val="0025093F"/>
    <w:rsid w:val="002541A4"/>
    <w:rsid w:val="00257B3E"/>
    <w:rsid w:val="00257F91"/>
    <w:rsid w:val="002613B7"/>
    <w:rsid w:val="00263C4A"/>
    <w:rsid w:val="00264C1E"/>
    <w:rsid w:val="00266A16"/>
    <w:rsid w:val="00266BC4"/>
    <w:rsid w:val="002679CC"/>
    <w:rsid w:val="00267B72"/>
    <w:rsid w:val="0027086B"/>
    <w:rsid w:val="00273565"/>
    <w:rsid w:val="00277112"/>
    <w:rsid w:val="00282CE0"/>
    <w:rsid w:val="00285457"/>
    <w:rsid w:val="00285EAE"/>
    <w:rsid w:val="002876C5"/>
    <w:rsid w:val="00290ADD"/>
    <w:rsid w:val="00292BA4"/>
    <w:rsid w:val="00292BBD"/>
    <w:rsid w:val="002932AC"/>
    <w:rsid w:val="00295D90"/>
    <w:rsid w:val="00297D89"/>
    <w:rsid w:val="002A223A"/>
    <w:rsid w:val="002A278B"/>
    <w:rsid w:val="002A27C8"/>
    <w:rsid w:val="002A2A1F"/>
    <w:rsid w:val="002A4219"/>
    <w:rsid w:val="002A6225"/>
    <w:rsid w:val="002A6769"/>
    <w:rsid w:val="002B0593"/>
    <w:rsid w:val="002B465A"/>
    <w:rsid w:val="002B4B37"/>
    <w:rsid w:val="002B682A"/>
    <w:rsid w:val="002B74BA"/>
    <w:rsid w:val="002C0F3E"/>
    <w:rsid w:val="002C1007"/>
    <w:rsid w:val="002C1B53"/>
    <w:rsid w:val="002C33CB"/>
    <w:rsid w:val="002C461C"/>
    <w:rsid w:val="002D0D45"/>
    <w:rsid w:val="002D0FFD"/>
    <w:rsid w:val="002D2255"/>
    <w:rsid w:val="002D25DF"/>
    <w:rsid w:val="002D366C"/>
    <w:rsid w:val="002D38AD"/>
    <w:rsid w:val="002D5056"/>
    <w:rsid w:val="002D5D9E"/>
    <w:rsid w:val="002D6DB4"/>
    <w:rsid w:val="002D70B6"/>
    <w:rsid w:val="002E02DC"/>
    <w:rsid w:val="002E069E"/>
    <w:rsid w:val="002E0EB1"/>
    <w:rsid w:val="002E1CC8"/>
    <w:rsid w:val="002E4023"/>
    <w:rsid w:val="002E50EF"/>
    <w:rsid w:val="002E5D2B"/>
    <w:rsid w:val="002E70D3"/>
    <w:rsid w:val="002F0196"/>
    <w:rsid w:val="002F0DBB"/>
    <w:rsid w:val="002F496E"/>
    <w:rsid w:val="002F49CD"/>
    <w:rsid w:val="002F606D"/>
    <w:rsid w:val="002F6260"/>
    <w:rsid w:val="003018A9"/>
    <w:rsid w:val="00305408"/>
    <w:rsid w:val="00305583"/>
    <w:rsid w:val="003071C5"/>
    <w:rsid w:val="00307C2B"/>
    <w:rsid w:val="003104BD"/>
    <w:rsid w:val="00310842"/>
    <w:rsid w:val="00310B30"/>
    <w:rsid w:val="00311908"/>
    <w:rsid w:val="0031352D"/>
    <w:rsid w:val="00316289"/>
    <w:rsid w:val="00316B6E"/>
    <w:rsid w:val="00322AD0"/>
    <w:rsid w:val="00323A2C"/>
    <w:rsid w:val="0032438A"/>
    <w:rsid w:val="003244FC"/>
    <w:rsid w:val="00324ABF"/>
    <w:rsid w:val="0032562F"/>
    <w:rsid w:val="0032773E"/>
    <w:rsid w:val="003277C0"/>
    <w:rsid w:val="003303D0"/>
    <w:rsid w:val="00332F5D"/>
    <w:rsid w:val="00333238"/>
    <w:rsid w:val="00334800"/>
    <w:rsid w:val="003375A2"/>
    <w:rsid w:val="00340AA1"/>
    <w:rsid w:val="0034408D"/>
    <w:rsid w:val="00345CE0"/>
    <w:rsid w:val="00350A1B"/>
    <w:rsid w:val="003545C2"/>
    <w:rsid w:val="003556A1"/>
    <w:rsid w:val="00355D56"/>
    <w:rsid w:val="00355F46"/>
    <w:rsid w:val="00356840"/>
    <w:rsid w:val="00356D37"/>
    <w:rsid w:val="003576F4"/>
    <w:rsid w:val="00357C92"/>
    <w:rsid w:val="0036009B"/>
    <w:rsid w:val="00360632"/>
    <w:rsid w:val="003609F9"/>
    <w:rsid w:val="0036150D"/>
    <w:rsid w:val="00364329"/>
    <w:rsid w:val="00364A06"/>
    <w:rsid w:val="00365CD4"/>
    <w:rsid w:val="00370D20"/>
    <w:rsid w:val="003717EB"/>
    <w:rsid w:val="003729B5"/>
    <w:rsid w:val="00373846"/>
    <w:rsid w:val="00373A1F"/>
    <w:rsid w:val="00374127"/>
    <w:rsid w:val="00374392"/>
    <w:rsid w:val="00375F2D"/>
    <w:rsid w:val="00377A00"/>
    <w:rsid w:val="003806E7"/>
    <w:rsid w:val="00380F79"/>
    <w:rsid w:val="00381B4B"/>
    <w:rsid w:val="00385371"/>
    <w:rsid w:val="00390F11"/>
    <w:rsid w:val="00393905"/>
    <w:rsid w:val="00394536"/>
    <w:rsid w:val="00397A52"/>
    <w:rsid w:val="003A0467"/>
    <w:rsid w:val="003A0EFF"/>
    <w:rsid w:val="003A4EF4"/>
    <w:rsid w:val="003A74AC"/>
    <w:rsid w:val="003B0C02"/>
    <w:rsid w:val="003B1E56"/>
    <w:rsid w:val="003B3A5F"/>
    <w:rsid w:val="003B5C0F"/>
    <w:rsid w:val="003B7C75"/>
    <w:rsid w:val="003C30DB"/>
    <w:rsid w:val="003C3B61"/>
    <w:rsid w:val="003C4E0E"/>
    <w:rsid w:val="003C5228"/>
    <w:rsid w:val="003C7187"/>
    <w:rsid w:val="003D0D10"/>
    <w:rsid w:val="003D1418"/>
    <w:rsid w:val="003D21E0"/>
    <w:rsid w:val="003D2434"/>
    <w:rsid w:val="003D2B61"/>
    <w:rsid w:val="003D39DD"/>
    <w:rsid w:val="003D48AF"/>
    <w:rsid w:val="003D4AE0"/>
    <w:rsid w:val="003D4C71"/>
    <w:rsid w:val="003D5D73"/>
    <w:rsid w:val="003E3471"/>
    <w:rsid w:val="003E544E"/>
    <w:rsid w:val="003E7383"/>
    <w:rsid w:val="003F15AC"/>
    <w:rsid w:val="003F3B1C"/>
    <w:rsid w:val="003F3C6F"/>
    <w:rsid w:val="003F5176"/>
    <w:rsid w:val="003F6837"/>
    <w:rsid w:val="003F6861"/>
    <w:rsid w:val="003F6E06"/>
    <w:rsid w:val="004002B0"/>
    <w:rsid w:val="004009B4"/>
    <w:rsid w:val="00404E61"/>
    <w:rsid w:val="004072B7"/>
    <w:rsid w:val="0041068B"/>
    <w:rsid w:val="00412369"/>
    <w:rsid w:val="00413352"/>
    <w:rsid w:val="004137E4"/>
    <w:rsid w:val="004155AE"/>
    <w:rsid w:val="00420297"/>
    <w:rsid w:val="00421606"/>
    <w:rsid w:val="00422035"/>
    <w:rsid w:val="00424B9E"/>
    <w:rsid w:val="00426A72"/>
    <w:rsid w:val="00426C76"/>
    <w:rsid w:val="00426C8C"/>
    <w:rsid w:val="00431101"/>
    <w:rsid w:val="00431C55"/>
    <w:rsid w:val="004331D2"/>
    <w:rsid w:val="004345F6"/>
    <w:rsid w:val="00436347"/>
    <w:rsid w:val="00436E1A"/>
    <w:rsid w:val="0043779B"/>
    <w:rsid w:val="004430FE"/>
    <w:rsid w:val="00443B96"/>
    <w:rsid w:val="00444762"/>
    <w:rsid w:val="00444B6D"/>
    <w:rsid w:val="00446548"/>
    <w:rsid w:val="0044655F"/>
    <w:rsid w:val="00447926"/>
    <w:rsid w:val="00447FED"/>
    <w:rsid w:val="00451ABC"/>
    <w:rsid w:val="00451C60"/>
    <w:rsid w:val="0045243D"/>
    <w:rsid w:val="004531F4"/>
    <w:rsid w:val="0045406D"/>
    <w:rsid w:val="00454175"/>
    <w:rsid w:val="00454FB2"/>
    <w:rsid w:val="00455CD5"/>
    <w:rsid w:val="00460716"/>
    <w:rsid w:val="00460CB6"/>
    <w:rsid w:val="00462B3E"/>
    <w:rsid w:val="00466DF2"/>
    <w:rsid w:val="00467A20"/>
    <w:rsid w:val="00471D46"/>
    <w:rsid w:val="00472FA6"/>
    <w:rsid w:val="004755C2"/>
    <w:rsid w:val="00477AE3"/>
    <w:rsid w:val="00480629"/>
    <w:rsid w:val="00480AB5"/>
    <w:rsid w:val="00481D4D"/>
    <w:rsid w:val="004827AE"/>
    <w:rsid w:val="004829C9"/>
    <w:rsid w:val="0048313D"/>
    <w:rsid w:val="00486E54"/>
    <w:rsid w:val="004905AF"/>
    <w:rsid w:val="004918B4"/>
    <w:rsid w:val="0049305A"/>
    <w:rsid w:val="004A2ED4"/>
    <w:rsid w:val="004A4ABF"/>
    <w:rsid w:val="004A5DBE"/>
    <w:rsid w:val="004A6988"/>
    <w:rsid w:val="004A7D5F"/>
    <w:rsid w:val="004B09D7"/>
    <w:rsid w:val="004B3E54"/>
    <w:rsid w:val="004B6FFF"/>
    <w:rsid w:val="004C05FA"/>
    <w:rsid w:val="004C1480"/>
    <w:rsid w:val="004C1E62"/>
    <w:rsid w:val="004C54B5"/>
    <w:rsid w:val="004C7700"/>
    <w:rsid w:val="004D10BC"/>
    <w:rsid w:val="004D3646"/>
    <w:rsid w:val="004D3BDA"/>
    <w:rsid w:val="004D3EE3"/>
    <w:rsid w:val="004D4E21"/>
    <w:rsid w:val="004D6DF1"/>
    <w:rsid w:val="004D7851"/>
    <w:rsid w:val="004E089C"/>
    <w:rsid w:val="004E136B"/>
    <w:rsid w:val="004E234C"/>
    <w:rsid w:val="004E4E87"/>
    <w:rsid w:val="004E503B"/>
    <w:rsid w:val="004E5778"/>
    <w:rsid w:val="004E5A16"/>
    <w:rsid w:val="004E6ADC"/>
    <w:rsid w:val="004E6E56"/>
    <w:rsid w:val="004F2C7E"/>
    <w:rsid w:val="004F4904"/>
    <w:rsid w:val="00504F54"/>
    <w:rsid w:val="005052F6"/>
    <w:rsid w:val="0050786E"/>
    <w:rsid w:val="00510FE7"/>
    <w:rsid w:val="00512717"/>
    <w:rsid w:val="005138BD"/>
    <w:rsid w:val="00514613"/>
    <w:rsid w:val="00515959"/>
    <w:rsid w:val="00515FA4"/>
    <w:rsid w:val="00516146"/>
    <w:rsid w:val="00516208"/>
    <w:rsid w:val="005162E9"/>
    <w:rsid w:val="00520223"/>
    <w:rsid w:val="00522F33"/>
    <w:rsid w:val="005233FB"/>
    <w:rsid w:val="00524552"/>
    <w:rsid w:val="005256BB"/>
    <w:rsid w:val="00525F2C"/>
    <w:rsid w:val="005267C8"/>
    <w:rsid w:val="005314E2"/>
    <w:rsid w:val="00531E8F"/>
    <w:rsid w:val="00531EAC"/>
    <w:rsid w:val="00532CC5"/>
    <w:rsid w:val="005374E9"/>
    <w:rsid w:val="00537AB1"/>
    <w:rsid w:val="00537E25"/>
    <w:rsid w:val="005416A2"/>
    <w:rsid w:val="00543FD9"/>
    <w:rsid w:val="00544AD9"/>
    <w:rsid w:val="00546662"/>
    <w:rsid w:val="00555542"/>
    <w:rsid w:val="00555E31"/>
    <w:rsid w:val="00561557"/>
    <w:rsid w:val="00561D1B"/>
    <w:rsid w:val="005635B4"/>
    <w:rsid w:val="005653D5"/>
    <w:rsid w:val="00566079"/>
    <w:rsid w:val="00566081"/>
    <w:rsid w:val="00566F3C"/>
    <w:rsid w:val="005731E0"/>
    <w:rsid w:val="005734AC"/>
    <w:rsid w:val="00574919"/>
    <w:rsid w:val="00574983"/>
    <w:rsid w:val="00575005"/>
    <w:rsid w:val="0057724C"/>
    <w:rsid w:val="00580090"/>
    <w:rsid w:val="005804BC"/>
    <w:rsid w:val="005806C8"/>
    <w:rsid w:val="00584AD4"/>
    <w:rsid w:val="00584CFC"/>
    <w:rsid w:val="00585AFC"/>
    <w:rsid w:val="00585C1D"/>
    <w:rsid w:val="00586373"/>
    <w:rsid w:val="00586CBA"/>
    <w:rsid w:val="005875EB"/>
    <w:rsid w:val="00590249"/>
    <w:rsid w:val="00591C26"/>
    <w:rsid w:val="00591E4D"/>
    <w:rsid w:val="00592BC2"/>
    <w:rsid w:val="0059357C"/>
    <w:rsid w:val="00593CD4"/>
    <w:rsid w:val="00594487"/>
    <w:rsid w:val="00596B7F"/>
    <w:rsid w:val="005A013B"/>
    <w:rsid w:val="005A01F4"/>
    <w:rsid w:val="005A1315"/>
    <w:rsid w:val="005A13D0"/>
    <w:rsid w:val="005A3D36"/>
    <w:rsid w:val="005A5390"/>
    <w:rsid w:val="005A6FDC"/>
    <w:rsid w:val="005A7D01"/>
    <w:rsid w:val="005B2433"/>
    <w:rsid w:val="005B3DD1"/>
    <w:rsid w:val="005B44F0"/>
    <w:rsid w:val="005B575E"/>
    <w:rsid w:val="005C0740"/>
    <w:rsid w:val="005C20D3"/>
    <w:rsid w:val="005C29A4"/>
    <w:rsid w:val="005C2E94"/>
    <w:rsid w:val="005C318B"/>
    <w:rsid w:val="005C43AF"/>
    <w:rsid w:val="005C4A9A"/>
    <w:rsid w:val="005C6157"/>
    <w:rsid w:val="005C6977"/>
    <w:rsid w:val="005C6CB8"/>
    <w:rsid w:val="005C70B4"/>
    <w:rsid w:val="005C76E0"/>
    <w:rsid w:val="005D1667"/>
    <w:rsid w:val="005D2AD8"/>
    <w:rsid w:val="005D31EF"/>
    <w:rsid w:val="005D5460"/>
    <w:rsid w:val="005D7667"/>
    <w:rsid w:val="005E0BAA"/>
    <w:rsid w:val="005E1180"/>
    <w:rsid w:val="005E23B1"/>
    <w:rsid w:val="005E2A8C"/>
    <w:rsid w:val="005E33F1"/>
    <w:rsid w:val="005F1E74"/>
    <w:rsid w:val="005F2D49"/>
    <w:rsid w:val="005F2DBC"/>
    <w:rsid w:val="005F53D0"/>
    <w:rsid w:val="005F7399"/>
    <w:rsid w:val="00600378"/>
    <w:rsid w:val="0060138C"/>
    <w:rsid w:val="0060162B"/>
    <w:rsid w:val="0060413A"/>
    <w:rsid w:val="00604633"/>
    <w:rsid w:val="006054D6"/>
    <w:rsid w:val="00612F7C"/>
    <w:rsid w:val="006133BC"/>
    <w:rsid w:val="00613587"/>
    <w:rsid w:val="00614334"/>
    <w:rsid w:val="0061655B"/>
    <w:rsid w:val="00616FBA"/>
    <w:rsid w:val="0061768A"/>
    <w:rsid w:val="00620117"/>
    <w:rsid w:val="00620595"/>
    <w:rsid w:val="006206A9"/>
    <w:rsid w:val="00620E4B"/>
    <w:rsid w:val="0062179E"/>
    <w:rsid w:val="0062373B"/>
    <w:rsid w:val="006237E1"/>
    <w:rsid w:val="00627655"/>
    <w:rsid w:val="00630205"/>
    <w:rsid w:val="00630965"/>
    <w:rsid w:val="00633E3E"/>
    <w:rsid w:val="00635F1D"/>
    <w:rsid w:val="00636138"/>
    <w:rsid w:val="00637ECB"/>
    <w:rsid w:val="00643FEA"/>
    <w:rsid w:val="00644C70"/>
    <w:rsid w:val="00645733"/>
    <w:rsid w:val="006459BD"/>
    <w:rsid w:val="00646095"/>
    <w:rsid w:val="00646664"/>
    <w:rsid w:val="00646BE7"/>
    <w:rsid w:val="006545F2"/>
    <w:rsid w:val="00654816"/>
    <w:rsid w:val="00662281"/>
    <w:rsid w:val="006626D7"/>
    <w:rsid w:val="00662D3B"/>
    <w:rsid w:val="00663199"/>
    <w:rsid w:val="00664CCE"/>
    <w:rsid w:val="006650B4"/>
    <w:rsid w:val="00665A69"/>
    <w:rsid w:val="00667CAD"/>
    <w:rsid w:val="0067023C"/>
    <w:rsid w:val="00673F39"/>
    <w:rsid w:val="006807B5"/>
    <w:rsid w:val="00680D75"/>
    <w:rsid w:val="006813E7"/>
    <w:rsid w:val="00683BB4"/>
    <w:rsid w:val="00683C7C"/>
    <w:rsid w:val="00686E9E"/>
    <w:rsid w:val="00687692"/>
    <w:rsid w:val="00691094"/>
    <w:rsid w:val="0069169B"/>
    <w:rsid w:val="006A1FC5"/>
    <w:rsid w:val="006A2B12"/>
    <w:rsid w:val="006A309C"/>
    <w:rsid w:val="006A3C8F"/>
    <w:rsid w:val="006A482A"/>
    <w:rsid w:val="006A69FF"/>
    <w:rsid w:val="006A76A7"/>
    <w:rsid w:val="006B131A"/>
    <w:rsid w:val="006B1896"/>
    <w:rsid w:val="006B3DD6"/>
    <w:rsid w:val="006B42FD"/>
    <w:rsid w:val="006B466D"/>
    <w:rsid w:val="006B4824"/>
    <w:rsid w:val="006C0546"/>
    <w:rsid w:val="006C13D9"/>
    <w:rsid w:val="006C2CA7"/>
    <w:rsid w:val="006C31DE"/>
    <w:rsid w:val="006C3270"/>
    <w:rsid w:val="006C4FBE"/>
    <w:rsid w:val="006C55F4"/>
    <w:rsid w:val="006D31AC"/>
    <w:rsid w:val="006D5DE7"/>
    <w:rsid w:val="006E0C05"/>
    <w:rsid w:val="006E262D"/>
    <w:rsid w:val="006E2837"/>
    <w:rsid w:val="006E318D"/>
    <w:rsid w:val="006E353C"/>
    <w:rsid w:val="006E3CA9"/>
    <w:rsid w:val="006E4D36"/>
    <w:rsid w:val="006E6437"/>
    <w:rsid w:val="006E7292"/>
    <w:rsid w:val="006E78EB"/>
    <w:rsid w:val="006F001B"/>
    <w:rsid w:val="006F0DE7"/>
    <w:rsid w:val="006F1BD0"/>
    <w:rsid w:val="006F1D65"/>
    <w:rsid w:val="006F79E4"/>
    <w:rsid w:val="006F7A21"/>
    <w:rsid w:val="006F7F03"/>
    <w:rsid w:val="0070163C"/>
    <w:rsid w:val="00701D08"/>
    <w:rsid w:val="00701FA6"/>
    <w:rsid w:val="00704A7D"/>
    <w:rsid w:val="00706751"/>
    <w:rsid w:val="00706D73"/>
    <w:rsid w:val="007113F1"/>
    <w:rsid w:val="00711FB6"/>
    <w:rsid w:val="00712307"/>
    <w:rsid w:val="0071361D"/>
    <w:rsid w:val="007142BD"/>
    <w:rsid w:val="00714F2A"/>
    <w:rsid w:val="00715612"/>
    <w:rsid w:val="0071729C"/>
    <w:rsid w:val="00717939"/>
    <w:rsid w:val="00720580"/>
    <w:rsid w:val="00721175"/>
    <w:rsid w:val="007219F6"/>
    <w:rsid w:val="00721AA0"/>
    <w:rsid w:val="00721AF9"/>
    <w:rsid w:val="00721EAD"/>
    <w:rsid w:val="0072227C"/>
    <w:rsid w:val="00722C60"/>
    <w:rsid w:val="00724F0C"/>
    <w:rsid w:val="00733010"/>
    <w:rsid w:val="0073388C"/>
    <w:rsid w:val="00743F19"/>
    <w:rsid w:val="00743F95"/>
    <w:rsid w:val="00744F0F"/>
    <w:rsid w:val="007459F0"/>
    <w:rsid w:val="00746063"/>
    <w:rsid w:val="00750596"/>
    <w:rsid w:val="007507EF"/>
    <w:rsid w:val="007510A7"/>
    <w:rsid w:val="0075127D"/>
    <w:rsid w:val="0075180C"/>
    <w:rsid w:val="00751DF6"/>
    <w:rsid w:val="007558AD"/>
    <w:rsid w:val="007577B5"/>
    <w:rsid w:val="00757CD8"/>
    <w:rsid w:val="00760599"/>
    <w:rsid w:val="0076226D"/>
    <w:rsid w:val="007637D8"/>
    <w:rsid w:val="00763AEC"/>
    <w:rsid w:val="00766639"/>
    <w:rsid w:val="00766C19"/>
    <w:rsid w:val="0076759F"/>
    <w:rsid w:val="0077156F"/>
    <w:rsid w:val="00771946"/>
    <w:rsid w:val="007719D4"/>
    <w:rsid w:val="00771AB0"/>
    <w:rsid w:val="00773698"/>
    <w:rsid w:val="00774F23"/>
    <w:rsid w:val="0077595E"/>
    <w:rsid w:val="00776034"/>
    <w:rsid w:val="00776617"/>
    <w:rsid w:val="007767BF"/>
    <w:rsid w:val="00781683"/>
    <w:rsid w:val="0078387C"/>
    <w:rsid w:val="007843F3"/>
    <w:rsid w:val="007850FF"/>
    <w:rsid w:val="00786DDB"/>
    <w:rsid w:val="00786F8A"/>
    <w:rsid w:val="00787232"/>
    <w:rsid w:val="00787CA8"/>
    <w:rsid w:val="00790365"/>
    <w:rsid w:val="00791023"/>
    <w:rsid w:val="007914B3"/>
    <w:rsid w:val="00791BB0"/>
    <w:rsid w:val="007923DE"/>
    <w:rsid w:val="00792BD3"/>
    <w:rsid w:val="00793FEB"/>
    <w:rsid w:val="0079402A"/>
    <w:rsid w:val="007944F9"/>
    <w:rsid w:val="00795FA4"/>
    <w:rsid w:val="007961D6"/>
    <w:rsid w:val="007961D7"/>
    <w:rsid w:val="00796A76"/>
    <w:rsid w:val="007974E1"/>
    <w:rsid w:val="00797E10"/>
    <w:rsid w:val="007A0058"/>
    <w:rsid w:val="007A2764"/>
    <w:rsid w:val="007B1656"/>
    <w:rsid w:val="007B20E4"/>
    <w:rsid w:val="007B296B"/>
    <w:rsid w:val="007B4701"/>
    <w:rsid w:val="007B5E8D"/>
    <w:rsid w:val="007B7CBD"/>
    <w:rsid w:val="007C06C7"/>
    <w:rsid w:val="007C0BBB"/>
    <w:rsid w:val="007C334C"/>
    <w:rsid w:val="007C350C"/>
    <w:rsid w:val="007C482C"/>
    <w:rsid w:val="007D07BE"/>
    <w:rsid w:val="007D2043"/>
    <w:rsid w:val="007D3FC6"/>
    <w:rsid w:val="007D53F1"/>
    <w:rsid w:val="007E4D0F"/>
    <w:rsid w:val="007E4FFC"/>
    <w:rsid w:val="007E56F7"/>
    <w:rsid w:val="007E5EC2"/>
    <w:rsid w:val="007F0934"/>
    <w:rsid w:val="007F1A53"/>
    <w:rsid w:val="007F21E2"/>
    <w:rsid w:val="007F46F7"/>
    <w:rsid w:val="007F4A5E"/>
    <w:rsid w:val="00801B8C"/>
    <w:rsid w:val="00804069"/>
    <w:rsid w:val="008071DB"/>
    <w:rsid w:val="00811F5E"/>
    <w:rsid w:val="00812D72"/>
    <w:rsid w:val="0081595C"/>
    <w:rsid w:val="00816039"/>
    <w:rsid w:val="008165C8"/>
    <w:rsid w:val="00820E52"/>
    <w:rsid w:val="00821C07"/>
    <w:rsid w:val="00822181"/>
    <w:rsid w:val="00822265"/>
    <w:rsid w:val="00822A23"/>
    <w:rsid w:val="00827E03"/>
    <w:rsid w:val="00831636"/>
    <w:rsid w:val="00837DC7"/>
    <w:rsid w:val="00840D1D"/>
    <w:rsid w:val="0084112F"/>
    <w:rsid w:val="00841942"/>
    <w:rsid w:val="008453A2"/>
    <w:rsid w:val="00845F03"/>
    <w:rsid w:val="00846746"/>
    <w:rsid w:val="00847564"/>
    <w:rsid w:val="00847797"/>
    <w:rsid w:val="00850C4F"/>
    <w:rsid w:val="00853653"/>
    <w:rsid w:val="00853A38"/>
    <w:rsid w:val="00855A95"/>
    <w:rsid w:val="00856320"/>
    <w:rsid w:val="00856704"/>
    <w:rsid w:val="008626E1"/>
    <w:rsid w:val="00863BBD"/>
    <w:rsid w:val="00864823"/>
    <w:rsid w:val="008715EB"/>
    <w:rsid w:val="00872ABC"/>
    <w:rsid w:val="00873E5B"/>
    <w:rsid w:val="0087568B"/>
    <w:rsid w:val="00877DF4"/>
    <w:rsid w:val="0088097B"/>
    <w:rsid w:val="00881824"/>
    <w:rsid w:val="00881B27"/>
    <w:rsid w:val="00884AAA"/>
    <w:rsid w:val="00884B0B"/>
    <w:rsid w:val="00885459"/>
    <w:rsid w:val="00893C86"/>
    <w:rsid w:val="008947AC"/>
    <w:rsid w:val="008959BB"/>
    <w:rsid w:val="0089628B"/>
    <w:rsid w:val="0089740E"/>
    <w:rsid w:val="00897870"/>
    <w:rsid w:val="00897DCA"/>
    <w:rsid w:val="00897E08"/>
    <w:rsid w:val="008A4B8D"/>
    <w:rsid w:val="008A581D"/>
    <w:rsid w:val="008A59E6"/>
    <w:rsid w:val="008B0C35"/>
    <w:rsid w:val="008B1717"/>
    <w:rsid w:val="008B3B2C"/>
    <w:rsid w:val="008B4D6C"/>
    <w:rsid w:val="008B645B"/>
    <w:rsid w:val="008B71C7"/>
    <w:rsid w:val="008B75F8"/>
    <w:rsid w:val="008C320D"/>
    <w:rsid w:val="008C46EC"/>
    <w:rsid w:val="008C6B38"/>
    <w:rsid w:val="008C70AB"/>
    <w:rsid w:val="008D0105"/>
    <w:rsid w:val="008D02B6"/>
    <w:rsid w:val="008D09C4"/>
    <w:rsid w:val="008D1311"/>
    <w:rsid w:val="008D2FAF"/>
    <w:rsid w:val="008D3F20"/>
    <w:rsid w:val="008D7086"/>
    <w:rsid w:val="008E1731"/>
    <w:rsid w:val="008E260E"/>
    <w:rsid w:val="008E36FD"/>
    <w:rsid w:val="008E3D5D"/>
    <w:rsid w:val="008E4021"/>
    <w:rsid w:val="008E439B"/>
    <w:rsid w:val="008E7531"/>
    <w:rsid w:val="008F1AD4"/>
    <w:rsid w:val="008F666B"/>
    <w:rsid w:val="008F76B8"/>
    <w:rsid w:val="00900858"/>
    <w:rsid w:val="009026CA"/>
    <w:rsid w:val="00903D5E"/>
    <w:rsid w:val="0090437A"/>
    <w:rsid w:val="009045E8"/>
    <w:rsid w:val="00910799"/>
    <w:rsid w:val="00910A0C"/>
    <w:rsid w:val="009116A9"/>
    <w:rsid w:val="00914D36"/>
    <w:rsid w:val="00917227"/>
    <w:rsid w:val="0092292B"/>
    <w:rsid w:val="009229DB"/>
    <w:rsid w:val="00922B89"/>
    <w:rsid w:val="009236A9"/>
    <w:rsid w:val="00923DF2"/>
    <w:rsid w:val="0092536B"/>
    <w:rsid w:val="00927364"/>
    <w:rsid w:val="009305EE"/>
    <w:rsid w:val="009337E8"/>
    <w:rsid w:val="009345CA"/>
    <w:rsid w:val="00935038"/>
    <w:rsid w:val="00935617"/>
    <w:rsid w:val="0093703C"/>
    <w:rsid w:val="00937F1D"/>
    <w:rsid w:val="00943C2E"/>
    <w:rsid w:val="009443AE"/>
    <w:rsid w:val="00945213"/>
    <w:rsid w:val="00947786"/>
    <w:rsid w:val="009510E2"/>
    <w:rsid w:val="009511C3"/>
    <w:rsid w:val="00955C3E"/>
    <w:rsid w:val="00956040"/>
    <w:rsid w:val="00963575"/>
    <w:rsid w:val="0096474C"/>
    <w:rsid w:val="00965355"/>
    <w:rsid w:val="0096647A"/>
    <w:rsid w:val="00967E47"/>
    <w:rsid w:val="0097127F"/>
    <w:rsid w:val="009766A9"/>
    <w:rsid w:val="009766DE"/>
    <w:rsid w:val="0097769A"/>
    <w:rsid w:val="00981CF9"/>
    <w:rsid w:val="009822A8"/>
    <w:rsid w:val="0098270D"/>
    <w:rsid w:val="00982F1A"/>
    <w:rsid w:val="00983C45"/>
    <w:rsid w:val="0099101D"/>
    <w:rsid w:val="00991DA1"/>
    <w:rsid w:val="00992B91"/>
    <w:rsid w:val="00993DA5"/>
    <w:rsid w:val="0099521F"/>
    <w:rsid w:val="009955DC"/>
    <w:rsid w:val="00996CBB"/>
    <w:rsid w:val="00997048"/>
    <w:rsid w:val="00997DBC"/>
    <w:rsid w:val="009A304B"/>
    <w:rsid w:val="009A35F0"/>
    <w:rsid w:val="009A43B6"/>
    <w:rsid w:val="009A7959"/>
    <w:rsid w:val="009B0030"/>
    <w:rsid w:val="009B0FB2"/>
    <w:rsid w:val="009B2594"/>
    <w:rsid w:val="009B476E"/>
    <w:rsid w:val="009B5FB8"/>
    <w:rsid w:val="009B6310"/>
    <w:rsid w:val="009B7096"/>
    <w:rsid w:val="009B7A27"/>
    <w:rsid w:val="009C0F51"/>
    <w:rsid w:val="009C2447"/>
    <w:rsid w:val="009C6672"/>
    <w:rsid w:val="009D2D35"/>
    <w:rsid w:val="009D4AD9"/>
    <w:rsid w:val="009D57EC"/>
    <w:rsid w:val="009E25FF"/>
    <w:rsid w:val="009E33BF"/>
    <w:rsid w:val="009E640A"/>
    <w:rsid w:val="009E7392"/>
    <w:rsid w:val="009F0BDB"/>
    <w:rsid w:val="009F23A9"/>
    <w:rsid w:val="009F3446"/>
    <w:rsid w:val="009F392A"/>
    <w:rsid w:val="009F68F0"/>
    <w:rsid w:val="009F69BC"/>
    <w:rsid w:val="00A019DE"/>
    <w:rsid w:val="00A033B8"/>
    <w:rsid w:val="00A04BFA"/>
    <w:rsid w:val="00A05280"/>
    <w:rsid w:val="00A05525"/>
    <w:rsid w:val="00A06449"/>
    <w:rsid w:val="00A11DA8"/>
    <w:rsid w:val="00A1251C"/>
    <w:rsid w:val="00A212C1"/>
    <w:rsid w:val="00A238EB"/>
    <w:rsid w:val="00A329FE"/>
    <w:rsid w:val="00A33E33"/>
    <w:rsid w:val="00A34959"/>
    <w:rsid w:val="00A36600"/>
    <w:rsid w:val="00A36743"/>
    <w:rsid w:val="00A370BB"/>
    <w:rsid w:val="00A371C7"/>
    <w:rsid w:val="00A41A33"/>
    <w:rsid w:val="00A43328"/>
    <w:rsid w:val="00A455F5"/>
    <w:rsid w:val="00A46BD5"/>
    <w:rsid w:val="00A47251"/>
    <w:rsid w:val="00A501F1"/>
    <w:rsid w:val="00A5578B"/>
    <w:rsid w:val="00A57494"/>
    <w:rsid w:val="00A61EF0"/>
    <w:rsid w:val="00A65C41"/>
    <w:rsid w:val="00A66038"/>
    <w:rsid w:val="00A706BC"/>
    <w:rsid w:val="00A738BC"/>
    <w:rsid w:val="00A74DD7"/>
    <w:rsid w:val="00A76221"/>
    <w:rsid w:val="00A7693B"/>
    <w:rsid w:val="00A76CA5"/>
    <w:rsid w:val="00A80023"/>
    <w:rsid w:val="00A808D9"/>
    <w:rsid w:val="00A81056"/>
    <w:rsid w:val="00A811C3"/>
    <w:rsid w:val="00A84253"/>
    <w:rsid w:val="00A8585A"/>
    <w:rsid w:val="00A862E4"/>
    <w:rsid w:val="00A87E79"/>
    <w:rsid w:val="00A91093"/>
    <w:rsid w:val="00A92D64"/>
    <w:rsid w:val="00AA1067"/>
    <w:rsid w:val="00AA3FB0"/>
    <w:rsid w:val="00AA4C09"/>
    <w:rsid w:val="00AA5CA8"/>
    <w:rsid w:val="00AA6ACF"/>
    <w:rsid w:val="00AA7D6E"/>
    <w:rsid w:val="00AB346A"/>
    <w:rsid w:val="00AB3E5A"/>
    <w:rsid w:val="00AB3FCA"/>
    <w:rsid w:val="00AB7432"/>
    <w:rsid w:val="00AC2724"/>
    <w:rsid w:val="00AC76C8"/>
    <w:rsid w:val="00AC7948"/>
    <w:rsid w:val="00AD135A"/>
    <w:rsid w:val="00AD3558"/>
    <w:rsid w:val="00AD4484"/>
    <w:rsid w:val="00AD60B2"/>
    <w:rsid w:val="00AE208E"/>
    <w:rsid w:val="00AE2CAC"/>
    <w:rsid w:val="00AE76D0"/>
    <w:rsid w:val="00AE7891"/>
    <w:rsid w:val="00AE7E00"/>
    <w:rsid w:val="00AF174F"/>
    <w:rsid w:val="00AF5594"/>
    <w:rsid w:val="00AF6777"/>
    <w:rsid w:val="00B005F3"/>
    <w:rsid w:val="00B009BC"/>
    <w:rsid w:val="00B02955"/>
    <w:rsid w:val="00B02DAB"/>
    <w:rsid w:val="00B04A05"/>
    <w:rsid w:val="00B05FAC"/>
    <w:rsid w:val="00B06F66"/>
    <w:rsid w:val="00B077E2"/>
    <w:rsid w:val="00B1068B"/>
    <w:rsid w:val="00B1463F"/>
    <w:rsid w:val="00B15E6F"/>
    <w:rsid w:val="00B161D2"/>
    <w:rsid w:val="00B17318"/>
    <w:rsid w:val="00B20813"/>
    <w:rsid w:val="00B20ED2"/>
    <w:rsid w:val="00B21C82"/>
    <w:rsid w:val="00B22CAD"/>
    <w:rsid w:val="00B237E8"/>
    <w:rsid w:val="00B23B9E"/>
    <w:rsid w:val="00B25343"/>
    <w:rsid w:val="00B26100"/>
    <w:rsid w:val="00B273DF"/>
    <w:rsid w:val="00B274E6"/>
    <w:rsid w:val="00B3340C"/>
    <w:rsid w:val="00B3389E"/>
    <w:rsid w:val="00B35904"/>
    <w:rsid w:val="00B376A7"/>
    <w:rsid w:val="00B41AD3"/>
    <w:rsid w:val="00B43956"/>
    <w:rsid w:val="00B44315"/>
    <w:rsid w:val="00B47FCB"/>
    <w:rsid w:val="00B50421"/>
    <w:rsid w:val="00B51616"/>
    <w:rsid w:val="00B51C07"/>
    <w:rsid w:val="00B521E6"/>
    <w:rsid w:val="00B52DF8"/>
    <w:rsid w:val="00B52F58"/>
    <w:rsid w:val="00B54C92"/>
    <w:rsid w:val="00B55BD2"/>
    <w:rsid w:val="00B6060C"/>
    <w:rsid w:val="00B60FE9"/>
    <w:rsid w:val="00B6255B"/>
    <w:rsid w:val="00B65D77"/>
    <w:rsid w:val="00B66B79"/>
    <w:rsid w:val="00B72936"/>
    <w:rsid w:val="00B738E8"/>
    <w:rsid w:val="00B74598"/>
    <w:rsid w:val="00B745A9"/>
    <w:rsid w:val="00B75529"/>
    <w:rsid w:val="00B82F07"/>
    <w:rsid w:val="00B86991"/>
    <w:rsid w:val="00B92F71"/>
    <w:rsid w:val="00B9315A"/>
    <w:rsid w:val="00B978B8"/>
    <w:rsid w:val="00BA440D"/>
    <w:rsid w:val="00BA5031"/>
    <w:rsid w:val="00BA567D"/>
    <w:rsid w:val="00BA72FA"/>
    <w:rsid w:val="00BB31E0"/>
    <w:rsid w:val="00BB477F"/>
    <w:rsid w:val="00BB4BF6"/>
    <w:rsid w:val="00BB5398"/>
    <w:rsid w:val="00BB6CEB"/>
    <w:rsid w:val="00BC0E3D"/>
    <w:rsid w:val="00BC119B"/>
    <w:rsid w:val="00BC1266"/>
    <w:rsid w:val="00BC31DB"/>
    <w:rsid w:val="00BC525B"/>
    <w:rsid w:val="00BC59AB"/>
    <w:rsid w:val="00BC5EEF"/>
    <w:rsid w:val="00BD269F"/>
    <w:rsid w:val="00BD272C"/>
    <w:rsid w:val="00BD29B4"/>
    <w:rsid w:val="00BD2D3E"/>
    <w:rsid w:val="00BD3AD6"/>
    <w:rsid w:val="00BD4BBF"/>
    <w:rsid w:val="00BD5D69"/>
    <w:rsid w:val="00BD72E9"/>
    <w:rsid w:val="00BD755A"/>
    <w:rsid w:val="00BD7780"/>
    <w:rsid w:val="00BE0851"/>
    <w:rsid w:val="00BE0F97"/>
    <w:rsid w:val="00BE13B7"/>
    <w:rsid w:val="00BE5698"/>
    <w:rsid w:val="00BE5E7B"/>
    <w:rsid w:val="00BE7BB3"/>
    <w:rsid w:val="00BF2006"/>
    <w:rsid w:val="00BF3A8C"/>
    <w:rsid w:val="00BF3F2B"/>
    <w:rsid w:val="00BF4327"/>
    <w:rsid w:val="00BF7218"/>
    <w:rsid w:val="00BF791A"/>
    <w:rsid w:val="00C00338"/>
    <w:rsid w:val="00C02631"/>
    <w:rsid w:val="00C02E65"/>
    <w:rsid w:val="00C03F10"/>
    <w:rsid w:val="00C059E7"/>
    <w:rsid w:val="00C05D53"/>
    <w:rsid w:val="00C071AE"/>
    <w:rsid w:val="00C12CF6"/>
    <w:rsid w:val="00C16194"/>
    <w:rsid w:val="00C2059D"/>
    <w:rsid w:val="00C20FAD"/>
    <w:rsid w:val="00C21708"/>
    <w:rsid w:val="00C25A24"/>
    <w:rsid w:val="00C32844"/>
    <w:rsid w:val="00C33206"/>
    <w:rsid w:val="00C343E1"/>
    <w:rsid w:val="00C3464B"/>
    <w:rsid w:val="00C34AA3"/>
    <w:rsid w:val="00C35235"/>
    <w:rsid w:val="00C360CC"/>
    <w:rsid w:val="00C42242"/>
    <w:rsid w:val="00C434B0"/>
    <w:rsid w:val="00C46376"/>
    <w:rsid w:val="00C47F06"/>
    <w:rsid w:val="00C47F8E"/>
    <w:rsid w:val="00C50BBF"/>
    <w:rsid w:val="00C515AF"/>
    <w:rsid w:val="00C51A11"/>
    <w:rsid w:val="00C51B15"/>
    <w:rsid w:val="00C51F04"/>
    <w:rsid w:val="00C52758"/>
    <w:rsid w:val="00C572A4"/>
    <w:rsid w:val="00C604F9"/>
    <w:rsid w:val="00C60E81"/>
    <w:rsid w:val="00C61A38"/>
    <w:rsid w:val="00C64655"/>
    <w:rsid w:val="00C65A7E"/>
    <w:rsid w:val="00C65CA1"/>
    <w:rsid w:val="00C65F99"/>
    <w:rsid w:val="00C66A71"/>
    <w:rsid w:val="00C672F0"/>
    <w:rsid w:val="00C673CA"/>
    <w:rsid w:val="00C676A4"/>
    <w:rsid w:val="00C67AB2"/>
    <w:rsid w:val="00C71B30"/>
    <w:rsid w:val="00C732A4"/>
    <w:rsid w:val="00C736DA"/>
    <w:rsid w:val="00C818A6"/>
    <w:rsid w:val="00C827A3"/>
    <w:rsid w:val="00C82B0D"/>
    <w:rsid w:val="00C82E1D"/>
    <w:rsid w:val="00C84496"/>
    <w:rsid w:val="00C845D0"/>
    <w:rsid w:val="00C84F38"/>
    <w:rsid w:val="00C8506E"/>
    <w:rsid w:val="00C86762"/>
    <w:rsid w:val="00C9011A"/>
    <w:rsid w:val="00C91F7E"/>
    <w:rsid w:val="00C9224B"/>
    <w:rsid w:val="00C9338D"/>
    <w:rsid w:val="00C93AD8"/>
    <w:rsid w:val="00C945CF"/>
    <w:rsid w:val="00C952D4"/>
    <w:rsid w:val="00C95372"/>
    <w:rsid w:val="00C9658C"/>
    <w:rsid w:val="00C9694F"/>
    <w:rsid w:val="00CA0D3D"/>
    <w:rsid w:val="00CA5161"/>
    <w:rsid w:val="00CA553E"/>
    <w:rsid w:val="00CA6653"/>
    <w:rsid w:val="00CA757D"/>
    <w:rsid w:val="00CB0A9D"/>
    <w:rsid w:val="00CB3542"/>
    <w:rsid w:val="00CB683C"/>
    <w:rsid w:val="00CC0D1E"/>
    <w:rsid w:val="00CC214C"/>
    <w:rsid w:val="00CC3E50"/>
    <w:rsid w:val="00CC484B"/>
    <w:rsid w:val="00CC4C24"/>
    <w:rsid w:val="00CC4CE6"/>
    <w:rsid w:val="00CC589D"/>
    <w:rsid w:val="00CD217D"/>
    <w:rsid w:val="00CD299E"/>
    <w:rsid w:val="00CD41E1"/>
    <w:rsid w:val="00CD681D"/>
    <w:rsid w:val="00CD7C77"/>
    <w:rsid w:val="00CE12D0"/>
    <w:rsid w:val="00CE1536"/>
    <w:rsid w:val="00CE158A"/>
    <w:rsid w:val="00CE1B46"/>
    <w:rsid w:val="00CE3545"/>
    <w:rsid w:val="00CE4FF5"/>
    <w:rsid w:val="00CE5A42"/>
    <w:rsid w:val="00CE61C2"/>
    <w:rsid w:val="00CE6542"/>
    <w:rsid w:val="00CE7803"/>
    <w:rsid w:val="00CF02AA"/>
    <w:rsid w:val="00CF2360"/>
    <w:rsid w:val="00CF383F"/>
    <w:rsid w:val="00CF4185"/>
    <w:rsid w:val="00CF5DAF"/>
    <w:rsid w:val="00CF61A1"/>
    <w:rsid w:val="00CF65F0"/>
    <w:rsid w:val="00CF6C82"/>
    <w:rsid w:val="00CF6EA7"/>
    <w:rsid w:val="00CF7D98"/>
    <w:rsid w:val="00D015D7"/>
    <w:rsid w:val="00D03CDD"/>
    <w:rsid w:val="00D05F92"/>
    <w:rsid w:val="00D06249"/>
    <w:rsid w:val="00D11AB8"/>
    <w:rsid w:val="00D1247D"/>
    <w:rsid w:val="00D12DED"/>
    <w:rsid w:val="00D176E8"/>
    <w:rsid w:val="00D1784E"/>
    <w:rsid w:val="00D205ED"/>
    <w:rsid w:val="00D209B7"/>
    <w:rsid w:val="00D21E79"/>
    <w:rsid w:val="00D2304F"/>
    <w:rsid w:val="00D231BB"/>
    <w:rsid w:val="00D258C2"/>
    <w:rsid w:val="00D31963"/>
    <w:rsid w:val="00D32A70"/>
    <w:rsid w:val="00D33735"/>
    <w:rsid w:val="00D342E3"/>
    <w:rsid w:val="00D36B70"/>
    <w:rsid w:val="00D37281"/>
    <w:rsid w:val="00D42747"/>
    <w:rsid w:val="00D4310E"/>
    <w:rsid w:val="00D4352D"/>
    <w:rsid w:val="00D436B9"/>
    <w:rsid w:val="00D43F38"/>
    <w:rsid w:val="00D442E5"/>
    <w:rsid w:val="00D44392"/>
    <w:rsid w:val="00D4439D"/>
    <w:rsid w:val="00D57F54"/>
    <w:rsid w:val="00D60EAE"/>
    <w:rsid w:val="00D622C9"/>
    <w:rsid w:val="00D6272C"/>
    <w:rsid w:val="00D63590"/>
    <w:rsid w:val="00D64A80"/>
    <w:rsid w:val="00D67470"/>
    <w:rsid w:val="00D674D5"/>
    <w:rsid w:val="00D73415"/>
    <w:rsid w:val="00D73A57"/>
    <w:rsid w:val="00D73DBB"/>
    <w:rsid w:val="00D74C01"/>
    <w:rsid w:val="00D751E2"/>
    <w:rsid w:val="00D753BC"/>
    <w:rsid w:val="00D76482"/>
    <w:rsid w:val="00D772ED"/>
    <w:rsid w:val="00D808A4"/>
    <w:rsid w:val="00D8211B"/>
    <w:rsid w:val="00D83311"/>
    <w:rsid w:val="00D84316"/>
    <w:rsid w:val="00D87246"/>
    <w:rsid w:val="00D87FE1"/>
    <w:rsid w:val="00D91AF0"/>
    <w:rsid w:val="00D928EC"/>
    <w:rsid w:val="00D95A99"/>
    <w:rsid w:val="00D95A9F"/>
    <w:rsid w:val="00DA0A39"/>
    <w:rsid w:val="00DA1574"/>
    <w:rsid w:val="00DA19F8"/>
    <w:rsid w:val="00DA29DA"/>
    <w:rsid w:val="00DA43D5"/>
    <w:rsid w:val="00DA48FB"/>
    <w:rsid w:val="00DA5297"/>
    <w:rsid w:val="00DA5EAF"/>
    <w:rsid w:val="00DA6D34"/>
    <w:rsid w:val="00DA7C8B"/>
    <w:rsid w:val="00DB0432"/>
    <w:rsid w:val="00DB1104"/>
    <w:rsid w:val="00DB313B"/>
    <w:rsid w:val="00DB6032"/>
    <w:rsid w:val="00DB7152"/>
    <w:rsid w:val="00DC0E30"/>
    <w:rsid w:val="00DC38C4"/>
    <w:rsid w:val="00DC3F94"/>
    <w:rsid w:val="00DC43B4"/>
    <w:rsid w:val="00DC544D"/>
    <w:rsid w:val="00DC7033"/>
    <w:rsid w:val="00DC70E5"/>
    <w:rsid w:val="00DD223B"/>
    <w:rsid w:val="00DD4EFA"/>
    <w:rsid w:val="00DE10F7"/>
    <w:rsid w:val="00DE3FB4"/>
    <w:rsid w:val="00DE47C2"/>
    <w:rsid w:val="00DE7742"/>
    <w:rsid w:val="00DF14F4"/>
    <w:rsid w:val="00DF4CF6"/>
    <w:rsid w:val="00DF7502"/>
    <w:rsid w:val="00E026C1"/>
    <w:rsid w:val="00E045DA"/>
    <w:rsid w:val="00E057A1"/>
    <w:rsid w:val="00E05A47"/>
    <w:rsid w:val="00E05B45"/>
    <w:rsid w:val="00E066CB"/>
    <w:rsid w:val="00E078B5"/>
    <w:rsid w:val="00E112ED"/>
    <w:rsid w:val="00E11EF9"/>
    <w:rsid w:val="00E12F0E"/>
    <w:rsid w:val="00E13543"/>
    <w:rsid w:val="00E14A90"/>
    <w:rsid w:val="00E16777"/>
    <w:rsid w:val="00E17757"/>
    <w:rsid w:val="00E17FCE"/>
    <w:rsid w:val="00E20240"/>
    <w:rsid w:val="00E22BC1"/>
    <w:rsid w:val="00E2331D"/>
    <w:rsid w:val="00E2394C"/>
    <w:rsid w:val="00E26D40"/>
    <w:rsid w:val="00E27025"/>
    <w:rsid w:val="00E271EF"/>
    <w:rsid w:val="00E2790D"/>
    <w:rsid w:val="00E30189"/>
    <w:rsid w:val="00E303F6"/>
    <w:rsid w:val="00E317C8"/>
    <w:rsid w:val="00E31A47"/>
    <w:rsid w:val="00E32250"/>
    <w:rsid w:val="00E32E74"/>
    <w:rsid w:val="00E33EFE"/>
    <w:rsid w:val="00E353C6"/>
    <w:rsid w:val="00E36707"/>
    <w:rsid w:val="00E3674D"/>
    <w:rsid w:val="00E36BA2"/>
    <w:rsid w:val="00E41CB8"/>
    <w:rsid w:val="00E421FC"/>
    <w:rsid w:val="00E43B2C"/>
    <w:rsid w:val="00E447EC"/>
    <w:rsid w:val="00E46C0E"/>
    <w:rsid w:val="00E57683"/>
    <w:rsid w:val="00E576B2"/>
    <w:rsid w:val="00E608D2"/>
    <w:rsid w:val="00E60BC6"/>
    <w:rsid w:val="00E6460A"/>
    <w:rsid w:val="00E6658A"/>
    <w:rsid w:val="00E71162"/>
    <w:rsid w:val="00E7471C"/>
    <w:rsid w:val="00E74F33"/>
    <w:rsid w:val="00E75E50"/>
    <w:rsid w:val="00E75E9F"/>
    <w:rsid w:val="00E802D9"/>
    <w:rsid w:val="00E80821"/>
    <w:rsid w:val="00E81CF4"/>
    <w:rsid w:val="00E8222A"/>
    <w:rsid w:val="00E8233C"/>
    <w:rsid w:val="00E82511"/>
    <w:rsid w:val="00E827A6"/>
    <w:rsid w:val="00E839D5"/>
    <w:rsid w:val="00E85C78"/>
    <w:rsid w:val="00E87AC3"/>
    <w:rsid w:val="00E90226"/>
    <w:rsid w:val="00E90C7C"/>
    <w:rsid w:val="00E9454A"/>
    <w:rsid w:val="00E94DCB"/>
    <w:rsid w:val="00E95277"/>
    <w:rsid w:val="00E96AB8"/>
    <w:rsid w:val="00E975E5"/>
    <w:rsid w:val="00E97689"/>
    <w:rsid w:val="00EA2317"/>
    <w:rsid w:val="00EA3928"/>
    <w:rsid w:val="00EA3CB9"/>
    <w:rsid w:val="00EA4711"/>
    <w:rsid w:val="00EA4F2F"/>
    <w:rsid w:val="00EB11D1"/>
    <w:rsid w:val="00EB14CA"/>
    <w:rsid w:val="00EB159E"/>
    <w:rsid w:val="00EB18DA"/>
    <w:rsid w:val="00EB2BFE"/>
    <w:rsid w:val="00EB530C"/>
    <w:rsid w:val="00EC0260"/>
    <w:rsid w:val="00EC0AEE"/>
    <w:rsid w:val="00EC1321"/>
    <w:rsid w:val="00EC173B"/>
    <w:rsid w:val="00EC6A47"/>
    <w:rsid w:val="00EC7A27"/>
    <w:rsid w:val="00EC7A95"/>
    <w:rsid w:val="00ED0D5B"/>
    <w:rsid w:val="00ED110B"/>
    <w:rsid w:val="00ED15C2"/>
    <w:rsid w:val="00ED166D"/>
    <w:rsid w:val="00ED20C2"/>
    <w:rsid w:val="00ED3D68"/>
    <w:rsid w:val="00ED57AA"/>
    <w:rsid w:val="00ED5C0A"/>
    <w:rsid w:val="00ED6868"/>
    <w:rsid w:val="00EE0007"/>
    <w:rsid w:val="00EE146A"/>
    <w:rsid w:val="00EE1D23"/>
    <w:rsid w:val="00EE2D41"/>
    <w:rsid w:val="00EE631D"/>
    <w:rsid w:val="00EF0515"/>
    <w:rsid w:val="00EF2F7D"/>
    <w:rsid w:val="00EF5158"/>
    <w:rsid w:val="00EF5AB6"/>
    <w:rsid w:val="00EF6CA5"/>
    <w:rsid w:val="00EF6CFA"/>
    <w:rsid w:val="00F04715"/>
    <w:rsid w:val="00F05A65"/>
    <w:rsid w:val="00F075ED"/>
    <w:rsid w:val="00F120EC"/>
    <w:rsid w:val="00F12106"/>
    <w:rsid w:val="00F1225A"/>
    <w:rsid w:val="00F1504E"/>
    <w:rsid w:val="00F1641A"/>
    <w:rsid w:val="00F16DD2"/>
    <w:rsid w:val="00F17B3A"/>
    <w:rsid w:val="00F20512"/>
    <w:rsid w:val="00F208FE"/>
    <w:rsid w:val="00F21613"/>
    <w:rsid w:val="00F2321B"/>
    <w:rsid w:val="00F23B00"/>
    <w:rsid w:val="00F27019"/>
    <w:rsid w:val="00F27FDA"/>
    <w:rsid w:val="00F30D91"/>
    <w:rsid w:val="00F3109F"/>
    <w:rsid w:val="00F3421C"/>
    <w:rsid w:val="00F35054"/>
    <w:rsid w:val="00F360F3"/>
    <w:rsid w:val="00F4063B"/>
    <w:rsid w:val="00F40BBE"/>
    <w:rsid w:val="00F41A85"/>
    <w:rsid w:val="00F41AA2"/>
    <w:rsid w:val="00F41C2A"/>
    <w:rsid w:val="00F41EED"/>
    <w:rsid w:val="00F467AC"/>
    <w:rsid w:val="00F4749A"/>
    <w:rsid w:val="00F51F3D"/>
    <w:rsid w:val="00F522E0"/>
    <w:rsid w:val="00F55E5C"/>
    <w:rsid w:val="00F575C3"/>
    <w:rsid w:val="00F57E42"/>
    <w:rsid w:val="00F610E0"/>
    <w:rsid w:val="00F615B5"/>
    <w:rsid w:val="00F63C25"/>
    <w:rsid w:val="00F66D33"/>
    <w:rsid w:val="00F712C1"/>
    <w:rsid w:val="00F73F16"/>
    <w:rsid w:val="00F745F3"/>
    <w:rsid w:val="00F768B1"/>
    <w:rsid w:val="00F76F81"/>
    <w:rsid w:val="00F81412"/>
    <w:rsid w:val="00F8313F"/>
    <w:rsid w:val="00F8386B"/>
    <w:rsid w:val="00F84834"/>
    <w:rsid w:val="00F85526"/>
    <w:rsid w:val="00F86BF9"/>
    <w:rsid w:val="00F87BB3"/>
    <w:rsid w:val="00F935DB"/>
    <w:rsid w:val="00F94B6B"/>
    <w:rsid w:val="00F96E2D"/>
    <w:rsid w:val="00F97124"/>
    <w:rsid w:val="00F97DEC"/>
    <w:rsid w:val="00FA06AB"/>
    <w:rsid w:val="00FA12A8"/>
    <w:rsid w:val="00FA274F"/>
    <w:rsid w:val="00FA54E5"/>
    <w:rsid w:val="00FA5CA1"/>
    <w:rsid w:val="00FA6220"/>
    <w:rsid w:val="00FA67AD"/>
    <w:rsid w:val="00FB246C"/>
    <w:rsid w:val="00FB25DC"/>
    <w:rsid w:val="00FB33FE"/>
    <w:rsid w:val="00FB3848"/>
    <w:rsid w:val="00FB4922"/>
    <w:rsid w:val="00FB613A"/>
    <w:rsid w:val="00FB7444"/>
    <w:rsid w:val="00FB790D"/>
    <w:rsid w:val="00FC08F6"/>
    <w:rsid w:val="00FC1D61"/>
    <w:rsid w:val="00FC405C"/>
    <w:rsid w:val="00FC4BA0"/>
    <w:rsid w:val="00FC6A1B"/>
    <w:rsid w:val="00FD0073"/>
    <w:rsid w:val="00FD1572"/>
    <w:rsid w:val="00FD15D7"/>
    <w:rsid w:val="00FD3F6E"/>
    <w:rsid w:val="00FD45A5"/>
    <w:rsid w:val="00FD57E9"/>
    <w:rsid w:val="00FD5D1E"/>
    <w:rsid w:val="00FD63FC"/>
    <w:rsid w:val="00FD7C39"/>
    <w:rsid w:val="00FE0A9D"/>
    <w:rsid w:val="00FE1284"/>
    <w:rsid w:val="00FE481A"/>
    <w:rsid w:val="00FE4DB2"/>
    <w:rsid w:val="00FE4E25"/>
    <w:rsid w:val="00FE4EFD"/>
    <w:rsid w:val="00FE65B7"/>
    <w:rsid w:val="00FF28EC"/>
    <w:rsid w:val="00FF487A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FDA2E"/>
  <w15:chartTrackingRefBased/>
  <w15:docId w15:val="{52B0FB5E-DFFA-4EEA-8280-12114D9E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360" w:lineRule="auto"/>
      <w:ind w:firstLine="288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i/>
      <w:color w:val="000080"/>
      <w:spacing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color w:val="0000FF"/>
      <w:spacing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WW8Num4z2">
    <w:name w:val="WW8Num4z2"/>
    <w:rPr>
      <w:b/>
      <w:i w:val="0"/>
      <w:strike w:val="0"/>
      <w:dstrike w:val="0"/>
      <w:sz w:val="24"/>
      <w:u w:val="none"/>
    </w:rPr>
  </w:style>
  <w:style w:type="character" w:customStyle="1" w:styleId="WW8Num7z0">
    <w:name w:val="WW8Num7z0"/>
    <w:rPr>
      <w:rFonts w:ascii="Arial" w:hAnsi="Arial"/>
      <w:b/>
      <w:i w:val="0"/>
      <w:sz w:val="24"/>
    </w:rPr>
  </w:style>
  <w:style w:type="character" w:customStyle="1" w:styleId="WW8Num7z2">
    <w:name w:val="WW8Num7z2"/>
    <w:rPr>
      <w:b/>
      <w:i w:val="0"/>
      <w:strike w:val="0"/>
      <w:dstrike w:val="0"/>
      <w:sz w:val="24"/>
      <w:u w:val="none"/>
    </w:rPr>
  </w:style>
  <w:style w:type="character" w:customStyle="1" w:styleId="WW8Num13z0">
    <w:name w:val="WW8Num13z0"/>
    <w:rPr>
      <w:rFonts w:ascii="Times New Roman" w:eastAsia="Times New Roman" w:hAnsi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6z2">
    <w:name w:val="WW8Num16z2"/>
    <w:rPr>
      <w:b/>
      <w:i w:val="0"/>
      <w:strike w:val="0"/>
      <w:dstrike w:val="0"/>
      <w:sz w:val="24"/>
      <w:u w:val="none"/>
    </w:rPr>
  </w:style>
  <w:style w:type="character" w:customStyle="1" w:styleId="WW8Num3z2">
    <w:name w:val="WW8Num3z2"/>
    <w:rPr>
      <w:b/>
      <w:i w:val="0"/>
      <w:strike w:val="0"/>
      <w:dstrike w:val="0"/>
      <w:sz w:val="24"/>
      <w:u w:val="none"/>
    </w:rPr>
  </w:style>
  <w:style w:type="character" w:customStyle="1" w:styleId="WW-WW8Num4z2">
    <w:name w:val="WW-WW8Num4z2"/>
    <w:rPr>
      <w:b/>
      <w:i w:val="0"/>
      <w:strike w:val="0"/>
      <w:dstrike w:val="0"/>
      <w:sz w:val="24"/>
      <w:u w:val="none"/>
    </w:rPr>
  </w:style>
  <w:style w:type="character" w:customStyle="1" w:styleId="WW8Num19z1">
    <w:name w:val="WW8Num19z1"/>
    <w:rPr>
      <w:rFonts w:ascii="Wingdings" w:hAnsi="Wingdings"/>
    </w:rPr>
  </w:style>
  <w:style w:type="character" w:customStyle="1" w:styleId="WW8Num7z1">
    <w:name w:val="WW8Num7z1"/>
    <w:rPr>
      <w:rFonts w:ascii="Wingdings" w:hAnsi="Wingdings"/>
    </w:rPr>
  </w:style>
  <w:style w:type="paragraph" w:customStyle="1" w:styleId="Tytu2">
    <w:name w:val="Tytuł2"/>
    <w:basedOn w:val="Normalny"/>
    <w:next w:val="Tekstpodstawowy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rFonts w:ascii="Arial" w:hAnsi="Arial"/>
      <w:lang w:val="x-none" w:eastAsia="x-none"/>
    </w:rPr>
  </w:style>
  <w:style w:type="paragraph" w:customStyle="1" w:styleId="Tytu1">
    <w:name w:val="Tytuł1"/>
    <w:basedOn w:val="Normalny"/>
    <w:next w:val="Tekstpodstawowy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b/>
      <w:spacing w:val="20"/>
      <w:sz w:val="36"/>
    </w:rPr>
  </w:style>
  <w:style w:type="paragraph" w:styleId="Podtytu">
    <w:name w:val="Subtitle"/>
    <w:basedOn w:val="Tytu1"/>
    <w:next w:val="Tekstpodstawowy"/>
    <w:qFormat/>
    <w:pPr>
      <w:jc w:val="center"/>
    </w:pPr>
    <w:rPr>
      <w:i/>
    </w:rPr>
  </w:style>
  <w:style w:type="paragraph" w:styleId="Tekstpodstawowywcity">
    <w:name w:val="Body Text Indent"/>
    <w:basedOn w:val="Normalny"/>
    <w:pPr>
      <w:ind w:left="360" w:firstLine="1"/>
      <w:jc w:val="both"/>
    </w:pPr>
    <w:rPr>
      <w:rFonts w:ascii="Arial" w:hAnsi="Arial"/>
      <w:spacing w:val="20"/>
    </w:rPr>
  </w:style>
  <w:style w:type="paragraph" w:customStyle="1" w:styleId="WW-Tekstpodstawowywcity2">
    <w:name w:val="WW-Tekst podstawowy wcięty 2"/>
    <w:basedOn w:val="Normalny"/>
    <w:pPr>
      <w:ind w:left="360" w:hanging="360"/>
      <w:jc w:val="both"/>
    </w:pPr>
    <w:rPr>
      <w:rFonts w:ascii="Arial" w:hAnsi="Arial"/>
    </w:rPr>
  </w:style>
  <w:style w:type="paragraph" w:customStyle="1" w:styleId="WW-NormalnyWeb">
    <w:name w:val="WW-Normalny (Web)"/>
    <w:basedOn w:val="Normalny"/>
    <w:pPr>
      <w:spacing w:before="100" w:after="100"/>
    </w:pPr>
    <w:rPr>
      <w:rFonts w:ascii="Arial Unicode MS" w:hAnsi="Arial Unicode MS"/>
    </w:rPr>
  </w:style>
  <w:style w:type="paragraph" w:customStyle="1" w:styleId="Standard">
    <w:name w:val="Standard"/>
    <w:pPr>
      <w:suppressAutoHyphens/>
      <w:autoSpaceDE w:val="0"/>
    </w:pPr>
  </w:style>
  <w:style w:type="paragraph" w:customStyle="1" w:styleId="western">
    <w:name w:val="western"/>
    <w:basedOn w:val="Normalny"/>
    <w:pPr>
      <w:suppressAutoHyphens w:val="0"/>
      <w:spacing w:before="100"/>
      <w:jc w:val="both"/>
    </w:pPr>
  </w:style>
  <w:style w:type="paragraph" w:customStyle="1" w:styleId="WW-Tekstpodstawowy3">
    <w:name w:val="WW-Tekst podstawowy 3"/>
    <w:basedOn w:val="Standard"/>
    <w:pPr>
      <w:shd w:val="clear" w:color="FFFFFF" w:fill="FFFFFF"/>
      <w:jc w:val="both"/>
    </w:pPr>
    <w:rPr>
      <w:sz w:val="28"/>
    </w:rPr>
  </w:style>
  <w:style w:type="paragraph" w:customStyle="1" w:styleId="WW-Tekstdymka">
    <w:name w:val="WW-Tekst dymka"/>
    <w:basedOn w:val="Normalny"/>
    <w:rPr>
      <w:rFonts w:ascii="Tahoma" w:hAnsi="Tahoma"/>
      <w:sz w:val="16"/>
    </w:rPr>
  </w:style>
  <w:style w:type="paragraph" w:styleId="Nagwek">
    <w:name w:val="header"/>
    <w:aliases w:val="Nagłówek strony,Nagłówek strony 1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WW-NormalnyWeb1">
    <w:name w:val="WW-Normalny (Web)1"/>
    <w:basedOn w:val="Normalny"/>
    <w:pPr>
      <w:suppressAutoHyphens w:val="0"/>
      <w:spacing w:before="100" w:after="119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997DB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paragraph" w:styleId="HTML-wstpniesformatowany">
    <w:name w:val="HTML Preformatted"/>
    <w:basedOn w:val="Normalny"/>
    <w:rsid w:val="001319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</w:rPr>
  </w:style>
  <w:style w:type="character" w:styleId="Hipercze">
    <w:name w:val="Hyperlink"/>
    <w:rsid w:val="00A80023"/>
    <w:rPr>
      <w:color w:val="0000FF"/>
      <w:u w:val="single"/>
    </w:rPr>
  </w:style>
  <w:style w:type="paragraph" w:customStyle="1" w:styleId="Zawartotabeli">
    <w:name w:val="Zawartość tabeli"/>
    <w:basedOn w:val="Tekstpodstawowy"/>
    <w:rsid w:val="009F68F0"/>
    <w:pPr>
      <w:widowControl w:val="0"/>
      <w:suppressLineNumbers/>
      <w:spacing w:after="283"/>
      <w:jc w:val="left"/>
    </w:pPr>
    <w:rPr>
      <w:rFonts w:ascii="Thorndale" w:eastAsia="HG Mincho Light J" w:hAnsi="Thorndale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rsid w:val="009B5FB8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B5FB8"/>
  </w:style>
  <w:style w:type="character" w:styleId="Odwoanieprzypisukocowego">
    <w:name w:val="endnote reference"/>
    <w:rsid w:val="009B5FB8"/>
    <w:rPr>
      <w:vertAlign w:val="superscript"/>
    </w:rPr>
  </w:style>
  <w:style w:type="character" w:customStyle="1" w:styleId="Tekstpodstawowywcity3Znak">
    <w:name w:val="Tekst podstawowy wcięty 3 Znak"/>
    <w:link w:val="Tekstpodstawowywcity3"/>
    <w:rsid w:val="00935617"/>
    <w:rPr>
      <w:sz w:val="16"/>
      <w:szCs w:val="16"/>
    </w:rPr>
  </w:style>
  <w:style w:type="character" w:customStyle="1" w:styleId="TekstpodstawowyZnak">
    <w:name w:val="Tekst podstawowy Znak"/>
    <w:link w:val="Tekstpodstawowy"/>
    <w:rsid w:val="00795FA4"/>
    <w:rPr>
      <w:rFonts w:ascii="Arial" w:hAnsi="Arial"/>
      <w:sz w:val="24"/>
    </w:rPr>
  </w:style>
  <w:style w:type="paragraph" w:customStyle="1" w:styleId="Tekstpodstawowywcity31">
    <w:name w:val="Tekst podstawowy wcięty 31"/>
    <w:basedOn w:val="Normalny"/>
    <w:rsid w:val="00455CD5"/>
    <w:pPr>
      <w:suppressAutoHyphens w:val="0"/>
      <w:spacing w:after="120"/>
      <w:ind w:left="283"/>
    </w:pPr>
    <w:rPr>
      <w:sz w:val="16"/>
      <w:szCs w:val="16"/>
      <w:lang w:eastAsia="ar-SA"/>
    </w:rPr>
  </w:style>
  <w:style w:type="character" w:styleId="Odwoaniedokomentarza">
    <w:name w:val="annotation reference"/>
    <w:uiPriority w:val="99"/>
    <w:rsid w:val="00DE77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E774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7742"/>
  </w:style>
  <w:style w:type="paragraph" w:styleId="Tematkomentarza">
    <w:name w:val="annotation subject"/>
    <w:basedOn w:val="Tekstkomentarza"/>
    <w:next w:val="Tekstkomentarza"/>
    <w:link w:val="TematkomentarzaZnak"/>
    <w:rsid w:val="00DE774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DE7742"/>
    <w:rPr>
      <w:b/>
      <w:bCs/>
    </w:rPr>
  </w:style>
  <w:style w:type="character" w:customStyle="1" w:styleId="footnote">
    <w:name w:val="footnote"/>
    <w:rsid w:val="00CB683C"/>
  </w:style>
  <w:style w:type="character" w:customStyle="1" w:styleId="alb">
    <w:name w:val="a_lb"/>
    <w:rsid w:val="006B4824"/>
  </w:style>
  <w:style w:type="character" w:customStyle="1" w:styleId="alb-s">
    <w:name w:val="a_lb-s"/>
    <w:rsid w:val="00007268"/>
  </w:style>
  <w:style w:type="character" w:styleId="Uwydatnienie">
    <w:name w:val="Emphasis"/>
    <w:uiPriority w:val="20"/>
    <w:qFormat/>
    <w:rsid w:val="00007268"/>
    <w:rPr>
      <w:i/>
      <w:iCs/>
    </w:rPr>
  </w:style>
  <w:style w:type="paragraph" w:styleId="Akapitzlist">
    <w:name w:val="List Paragraph"/>
    <w:aliases w:val="Normal,Akapit z listą3,Akapit z listą31,Wypunktowanie,List Paragraph,Normal2,Akapit z listą1,normalny tekst,RR PGE Akapit z listą,1) AaA,Akapit z listą;1_literowka,1_literowka,Literowanie,Styl 1"/>
    <w:basedOn w:val="Normalny"/>
    <w:link w:val="AkapitzlistZnak"/>
    <w:uiPriority w:val="34"/>
    <w:qFormat/>
    <w:rsid w:val="0006591E"/>
    <w:pPr>
      <w:ind w:left="708"/>
    </w:pPr>
  </w:style>
  <w:style w:type="paragraph" w:customStyle="1" w:styleId="Tekstpodstawowy22">
    <w:name w:val="Tekst podstawowy 22"/>
    <w:basedOn w:val="Normalny"/>
    <w:rsid w:val="003375A2"/>
    <w:pPr>
      <w:overflowPunct w:val="0"/>
      <w:autoSpaceDE w:val="0"/>
      <w:jc w:val="both"/>
      <w:textAlignment w:val="baseline"/>
    </w:pPr>
    <w:rPr>
      <w:sz w:val="28"/>
      <w:lang w:eastAsia="ar-SA"/>
    </w:rPr>
  </w:style>
  <w:style w:type="paragraph" w:customStyle="1" w:styleId="Poradnik">
    <w:name w:val="Poradnik"/>
    <w:basedOn w:val="Normalny"/>
    <w:rsid w:val="003375A2"/>
    <w:pPr>
      <w:spacing w:before="120" w:line="288" w:lineRule="auto"/>
    </w:pPr>
    <w:rPr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7219F6"/>
    <w:pPr>
      <w:suppressAutoHyphens w:val="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219F6"/>
  </w:style>
  <w:style w:type="character" w:styleId="Odwoanieprzypisudolnego">
    <w:name w:val="footnote reference"/>
    <w:uiPriority w:val="99"/>
    <w:rsid w:val="007219F6"/>
    <w:rPr>
      <w:vertAlign w:val="superscript"/>
    </w:rPr>
  </w:style>
  <w:style w:type="character" w:customStyle="1" w:styleId="Znakiprzypiswdolnych">
    <w:name w:val="Znaki przypisów dolnych"/>
    <w:rsid w:val="007219F6"/>
    <w:rPr>
      <w:vertAlign w:val="superscript"/>
    </w:rPr>
  </w:style>
  <w:style w:type="paragraph" w:customStyle="1" w:styleId="Default">
    <w:name w:val="Default"/>
    <w:rsid w:val="00462B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e1">
    <w:name w:val="texte 1"/>
    <w:basedOn w:val="Normalny"/>
    <w:rsid w:val="00B009BC"/>
    <w:pPr>
      <w:spacing w:before="120" w:after="120"/>
      <w:ind w:left="425"/>
      <w:jc w:val="both"/>
    </w:pPr>
    <w:rPr>
      <w:rFonts w:ascii="Arial" w:hAnsi="Arial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E81CF4"/>
    <w:rPr>
      <w:sz w:val="24"/>
    </w:rPr>
  </w:style>
  <w:style w:type="paragraph" w:styleId="Zwykytekst">
    <w:name w:val="Plain Text"/>
    <w:basedOn w:val="Normalny"/>
    <w:link w:val="ZwykytekstZnak"/>
    <w:rsid w:val="00B43956"/>
    <w:rPr>
      <w:rFonts w:ascii="Courier New" w:hAnsi="Courier New" w:cs="Courier New"/>
      <w:sz w:val="20"/>
    </w:rPr>
  </w:style>
  <w:style w:type="character" w:customStyle="1" w:styleId="ZwykytekstZnak">
    <w:name w:val="Zwykły tekst Znak"/>
    <w:link w:val="Zwykytekst"/>
    <w:rsid w:val="00B43956"/>
    <w:rPr>
      <w:rFonts w:ascii="Courier New" w:hAnsi="Courier New" w:cs="Courier New"/>
    </w:rPr>
  </w:style>
  <w:style w:type="paragraph" w:customStyle="1" w:styleId="Style3">
    <w:name w:val="Style3"/>
    <w:basedOn w:val="Normalny"/>
    <w:uiPriority w:val="99"/>
    <w:rsid w:val="00B04A05"/>
    <w:pPr>
      <w:widowControl w:val="0"/>
      <w:suppressAutoHyphens w:val="0"/>
      <w:autoSpaceDE w:val="0"/>
      <w:autoSpaceDN w:val="0"/>
      <w:adjustRightInd w:val="0"/>
      <w:spacing w:line="329" w:lineRule="exact"/>
      <w:jc w:val="both"/>
    </w:pPr>
    <w:rPr>
      <w:rFonts w:ascii="Calibri" w:hAnsi="Calibri"/>
      <w:szCs w:val="24"/>
    </w:rPr>
  </w:style>
  <w:style w:type="character" w:customStyle="1" w:styleId="FontStyle30">
    <w:name w:val="Font Style30"/>
    <w:uiPriority w:val="99"/>
    <w:rsid w:val="00B04A05"/>
    <w:rPr>
      <w:rFonts w:ascii="Calibri" w:hAnsi="Calibri" w:cs="Calibri"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CC3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,Wypunktowanie Znak,List Paragraph Znak,Normal2 Znak,Akapit z listą1 Znak,normalny tekst Znak,RR PGE Akapit z listą Znak,1) AaA Znak,Akapit z listą;1_literowka Znak,Styl 1 Znak"/>
    <w:link w:val="Akapitzlist"/>
    <w:uiPriority w:val="34"/>
    <w:locked/>
    <w:rsid w:val="00DF14F4"/>
    <w:rPr>
      <w:sz w:val="24"/>
    </w:rPr>
  </w:style>
  <w:style w:type="character" w:customStyle="1" w:styleId="NagwekZnak">
    <w:name w:val="Nagłówek Znak"/>
    <w:aliases w:val="Nagłówek strony Znak,Nagłówek strony 1 Znak"/>
    <w:link w:val="Nagwek"/>
    <w:rsid w:val="00B52F58"/>
    <w:rPr>
      <w:sz w:val="24"/>
    </w:rPr>
  </w:style>
  <w:style w:type="character" w:styleId="Wyrnienieintensywne">
    <w:name w:val="Intense Emphasis"/>
    <w:uiPriority w:val="21"/>
    <w:qFormat/>
    <w:rsid w:val="00B52F58"/>
    <w:rPr>
      <w:i/>
      <w:iCs/>
      <w:color w:val="4F81BD"/>
    </w:rPr>
  </w:style>
  <w:style w:type="paragraph" w:styleId="NormalnyWeb">
    <w:name w:val="Normal (Web)"/>
    <w:basedOn w:val="Normalny"/>
    <w:uiPriority w:val="99"/>
    <w:unhideWhenUsed/>
    <w:rsid w:val="00B52F58"/>
    <w:pPr>
      <w:suppressAutoHyphens w:val="0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9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4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2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27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02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22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554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315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78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382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189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6575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551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5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97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80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42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27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00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91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6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D71A7-4296-4116-AA62-6EA6C072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15/ 2000</vt:lpstr>
    </vt:vector>
  </TitlesOfParts>
  <Company>MZGOK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15/ 2000</dc:title>
  <dc:subject/>
  <dc:creator>xxx</dc:creator>
  <cp:keywords/>
  <cp:lastModifiedBy>Wesołowska Monika [PGE EC O.Rzeszów]</cp:lastModifiedBy>
  <cp:revision>4</cp:revision>
  <cp:lastPrinted>2024-09-04T08:17:00Z</cp:lastPrinted>
  <dcterms:created xsi:type="dcterms:W3CDTF">2025-09-30T06:49:00Z</dcterms:created>
  <dcterms:modified xsi:type="dcterms:W3CDTF">2025-10-14T06:42:00Z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4114f9-be46-4331-8fe2-8a463f84c1e9_Enabled">
    <vt:lpwstr>true</vt:lpwstr>
  </property>
  <property fmtid="{D5CDD505-2E9C-101B-9397-08002B2CF9AE}" pid="3" name="MSIP_Label_514114f9-be46-4331-8fe2-8a463f84c1e9_SetDate">
    <vt:lpwstr>2024-09-04T08:17:51Z</vt:lpwstr>
  </property>
  <property fmtid="{D5CDD505-2E9C-101B-9397-08002B2CF9AE}" pid="4" name="MSIP_Label_514114f9-be46-4331-8fe2-8a463f84c1e9_Method">
    <vt:lpwstr>Privileged</vt:lpwstr>
  </property>
  <property fmtid="{D5CDD505-2E9C-101B-9397-08002B2CF9AE}" pid="5" name="MSIP_Label_514114f9-be46-4331-8fe2-8a463f84c1e9_Name">
    <vt:lpwstr>ALL-Wewnetrzne-w-GK-PGE</vt:lpwstr>
  </property>
  <property fmtid="{D5CDD505-2E9C-101B-9397-08002B2CF9AE}" pid="6" name="MSIP_Label_514114f9-be46-4331-8fe2-8a463f84c1e9_SiteId">
    <vt:lpwstr>e9895a11-04dc-4848-aa12-7fca9faefb60</vt:lpwstr>
  </property>
  <property fmtid="{D5CDD505-2E9C-101B-9397-08002B2CF9AE}" pid="7" name="MSIP_Label_514114f9-be46-4331-8fe2-8a463f84c1e9_ActionId">
    <vt:lpwstr>2dd359bd-20e7-48e2-9bb5-ea32e099828a</vt:lpwstr>
  </property>
  <property fmtid="{D5CDD505-2E9C-101B-9397-08002B2CF9AE}" pid="8" name="MSIP_Label_514114f9-be46-4331-8fe2-8a463f84c1e9_ContentBits">
    <vt:lpwstr>1</vt:lpwstr>
  </property>
</Properties>
</file>